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A6C40" w:rsidRPr="007F7C05" w:rsidRDefault="007F7C05" w:rsidP="007F7C05">
      <w:pPr>
        <w:rPr>
          <w:rFonts w:asciiTheme="minorHAnsi" w:hAnsiTheme="minorHAnsi"/>
        </w:rPr>
      </w:pPr>
      <w:r>
        <w:rPr>
          <w:rFonts w:asciiTheme="minorHAnsi" w:hAnsiTheme="minorHAnsi"/>
          <w:noProof/>
          <w:lang w:eastAsia="it-IT"/>
        </w:rPr>
        <w:drawing>
          <wp:anchor distT="0" distB="0" distL="114300" distR="114300" simplePos="0" relativeHeight="251658240" behindDoc="0" locked="0" layoutInCell="1" allowOverlap="1">
            <wp:simplePos x="742950" y="584200"/>
            <wp:positionH relativeFrom="margin">
              <wp:align>center</wp:align>
            </wp:positionH>
            <wp:positionV relativeFrom="margin">
              <wp:align>top</wp:align>
            </wp:positionV>
            <wp:extent cx="7129145" cy="1714500"/>
            <wp:effectExtent l="1905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7129145" cy="1714500"/>
                    </a:xfrm>
                    <a:prstGeom prst="rect">
                      <a:avLst/>
                    </a:prstGeom>
                    <a:noFill/>
                    <a:ln w="9525">
                      <a:noFill/>
                      <a:miter lim="800000"/>
                      <a:headEnd/>
                      <a:tailEnd/>
                    </a:ln>
                  </pic:spPr>
                </pic:pic>
              </a:graphicData>
            </a:graphic>
          </wp:anchor>
        </w:drawing>
      </w:r>
    </w:p>
    <w:p w:rsidR="007F7C05" w:rsidRPr="00CA6C40" w:rsidRDefault="007F7C05" w:rsidP="00963024">
      <w:pPr>
        <w:pStyle w:val="Default"/>
        <w:jc w:val="both"/>
        <w:rPr>
          <w:rFonts w:asciiTheme="minorHAnsi" w:hAnsiTheme="minorHAnsi"/>
          <w:b/>
          <w:bCs/>
        </w:rPr>
      </w:pPr>
    </w:p>
    <w:p w:rsidR="00CA6C40" w:rsidRPr="00CA6C40" w:rsidRDefault="00CA6C40" w:rsidP="00963024">
      <w:pPr>
        <w:pStyle w:val="Default"/>
        <w:jc w:val="both"/>
        <w:rPr>
          <w:rFonts w:asciiTheme="minorHAnsi" w:hAnsiTheme="minorHAnsi"/>
          <w:b/>
          <w:bCs/>
        </w:rPr>
      </w:pPr>
    </w:p>
    <w:p w:rsidR="0011764C" w:rsidRPr="00CA6C40" w:rsidRDefault="00A731BF" w:rsidP="0011764C">
      <w:pPr>
        <w:pStyle w:val="Default"/>
        <w:jc w:val="center"/>
        <w:rPr>
          <w:rFonts w:asciiTheme="minorHAnsi" w:hAnsiTheme="minorHAnsi"/>
          <w:b/>
          <w:bCs/>
        </w:rPr>
      </w:pPr>
      <w:r w:rsidRPr="00CA6C40">
        <w:rPr>
          <w:rFonts w:asciiTheme="minorHAnsi" w:hAnsiTheme="minorHAnsi"/>
          <w:b/>
          <w:bCs/>
        </w:rPr>
        <w:t xml:space="preserve">PROGRAMMAZIONE </w:t>
      </w:r>
      <w:r w:rsidRPr="00CA6C40">
        <w:rPr>
          <w:rFonts w:asciiTheme="minorHAnsi" w:hAnsiTheme="minorHAnsi"/>
          <w:b/>
          <w:bCs/>
          <w:u w:val="single"/>
        </w:rPr>
        <w:t xml:space="preserve">DISCIPLINARE </w:t>
      </w:r>
      <w:r w:rsidRPr="00CA6C40">
        <w:rPr>
          <w:rFonts w:asciiTheme="minorHAnsi" w:hAnsiTheme="minorHAnsi"/>
          <w:b/>
          <w:bCs/>
        </w:rPr>
        <w:t>PER CO</w:t>
      </w:r>
      <w:r w:rsidR="00963024" w:rsidRPr="00CA6C40">
        <w:rPr>
          <w:rFonts w:asciiTheme="minorHAnsi" w:hAnsiTheme="minorHAnsi"/>
          <w:b/>
          <w:bCs/>
        </w:rPr>
        <w:t>MPETENZE</w:t>
      </w:r>
    </w:p>
    <w:p w:rsidR="00A731BF" w:rsidRPr="00CA6C40" w:rsidRDefault="00963024" w:rsidP="0011764C">
      <w:pPr>
        <w:pStyle w:val="Default"/>
        <w:jc w:val="center"/>
        <w:rPr>
          <w:rFonts w:asciiTheme="minorHAnsi" w:hAnsiTheme="minorHAnsi"/>
          <w:b/>
          <w:bCs/>
        </w:rPr>
      </w:pPr>
      <w:r w:rsidRPr="00CA6C40">
        <w:rPr>
          <w:rFonts w:asciiTheme="minorHAnsi" w:hAnsiTheme="minorHAnsi"/>
          <w:b/>
          <w:bCs/>
        </w:rPr>
        <w:t xml:space="preserve">SCUOLA SECONDARIA DI I° </w:t>
      </w:r>
      <w:r w:rsidR="00A731BF" w:rsidRPr="00CA6C40">
        <w:rPr>
          <w:rFonts w:asciiTheme="minorHAnsi" w:hAnsiTheme="minorHAnsi"/>
          <w:b/>
          <w:bCs/>
        </w:rPr>
        <w:t>GRADO</w:t>
      </w:r>
    </w:p>
    <w:p w:rsidR="00A731BF" w:rsidRPr="00CA6C40" w:rsidRDefault="00A731BF" w:rsidP="00CA6C40">
      <w:pPr>
        <w:pStyle w:val="Default"/>
        <w:jc w:val="center"/>
        <w:rPr>
          <w:rFonts w:asciiTheme="minorHAnsi" w:hAnsiTheme="minorHAnsi"/>
        </w:rPr>
      </w:pPr>
    </w:p>
    <w:p w:rsidR="00CA6C40" w:rsidRPr="00CA6C40" w:rsidRDefault="005B6BA8" w:rsidP="00CA6C40">
      <w:pPr>
        <w:pStyle w:val="Default"/>
        <w:jc w:val="center"/>
        <w:rPr>
          <w:rFonts w:asciiTheme="minorHAnsi" w:hAnsiTheme="minorHAnsi"/>
        </w:rPr>
      </w:pPr>
      <w:r>
        <w:rPr>
          <w:rFonts w:asciiTheme="minorHAnsi" w:hAnsiTheme="minorHAnsi"/>
        </w:rPr>
        <w:t>Anno Scolastico: 20../20..</w:t>
      </w:r>
    </w:p>
    <w:p w:rsidR="00CA6C40" w:rsidRPr="00CA6C40" w:rsidRDefault="00CA6C40" w:rsidP="00CA6C40">
      <w:pPr>
        <w:pStyle w:val="Default"/>
        <w:jc w:val="center"/>
        <w:rPr>
          <w:rFonts w:asciiTheme="minorHAnsi" w:hAnsiTheme="minorHAnsi"/>
        </w:rPr>
      </w:pPr>
    </w:p>
    <w:p w:rsidR="00CA6C40" w:rsidRPr="00CA6C40" w:rsidRDefault="00CA6C40" w:rsidP="00CA6C40">
      <w:pPr>
        <w:pStyle w:val="Default"/>
        <w:jc w:val="center"/>
        <w:rPr>
          <w:rFonts w:asciiTheme="minorHAnsi" w:hAnsiTheme="minorHAnsi"/>
        </w:rPr>
      </w:pPr>
      <w:r w:rsidRPr="00CA6C40">
        <w:rPr>
          <w:rFonts w:asciiTheme="minorHAnsi" w:hAnsiTheme="minorHAnsi"/>
        </w:rPr>
        <w:t>Classe       Sez.</w:t>
      </w:r>
    </w:p>
    <w:p w:rsidR="00CA6C40" w:rsidRPr="00CA6C40" w:rsidRDefault="00CA6C40" w:rsidP="00CA6C40">
      <w:pPr>
        <w:pStyle w:val="Default"/>
        <w:jc w:val="center"/>
        <w:rPr>
          <w:rFonts w:asciiTheme="minorHAnsi" w:hAnsiTheme="minorHAnsi"/>
        </w:rPr>
      </w:pPr>
    </w:p>
    <w:p w:rsidR="00CA6C40" w:rsidRPr="00CA6C40" w:rsidRDefault="00CA6C40" w:rsidP="00CA6C40">
      <w:pPr>
        <w:pStyle w:val="Default"/>
        <w:jc w:val="center"/>
        <w:rPr>
          <w:rFonts w:asciiTheme="minorHAnsi" w:hAnsiTheme="minorHAnsi"/>
        </w:rPr>
      </w:pPr>
    </w:p>
    <w:p w:rsidR="00CA6C40" w:rsidRPr="00CA6C40" w:rsidRDefault="00CA6C40" w:rsidP="00CA6C40">
      <w:pPr>
        <w:pStyle w:val="Default"/>
        <w:jc w:val="center"/>
        <w:rPr>
          <w:rFonts w:asciiTheme="minorHAnsi" w:hAnsiTheme="minorHAnsi"/>
        </w:rPr>
      </w:pPr>
      <w:r w:rsidRPr="00CA6C40">
        <w:rPr>
          <w:rFonts w:asciiTheme="minorHAnsi" w:hAnsiTheme="minorHAnsi"/>
        </w:rPr>
        <w:t>Disciplina :                                       Docente:</w:t>
      </w:r>
    </w:p>
    <w:p w:rsidR="00CA6C40" w:rsidRPr="00CA6C40" w:rsidRDefault="00CA6C40" w:rsidP="00CA6C40">
      <w:pPr>
        <w:pStyle w:val="Default"/>
        <w:jc w:val="center"/>
        <w:rPr>
          <w:rFonts w:asciiTheme="minorHAnsi" w:hAnsiTheme="minorHAnsi"/>
        </w:rPr>
      </w:pPr>
    </w:p>
    <w:p w:rsidR="00CA6C40" w:rsidRPr="00CA6C40" w:rsidRDefault="00CA6C40" w:rsidP="00CA6C40">
      <w:pPr>
        <w:pStyle w:val="Default"/>
        <w:jc w:val="center"/>
        <w:rPr>
          <w:rFonts w:asciiTheme="minorHAnsi" w:hAnsiTheme="minorHAnsi"/>
        </w:rPr>
      </w:pPr>
    </w:p>
    <w:p w:rsidR="00A731BF" w:rsidRPr="00CA6C40" w:rsidRDefault="00A731BF" w:rsidP="00963024">
      <w:pPr>
        <w:pStyle w:val="Default"/>
        <w:jc w:val="both"/>
        <w:rPr>
          <w:rFonts w:asciiTheme="minorHAnsi" w:hAnsiTheme="minorHAnsi"/>
          <w:b/>
        </w:rPr>
      </w:pPr>
    </w:p>
    <w:p w:rsidR="00A731BF" w:rsidRPr="00CA6C40" w:rsidRDefault="00A731BF" w:rsidP="00963024">
      <w:pPr>
        <w:pStyle w:val="Default"/>
        <w:tabs>
          <w:tab w:val="left" w:pos="540"/>
        </w:tabs>
        <w:jc w:val="both"/>
        <w:rPr>
          <w:rFonts w:asciiTheme="minorHAnsi" w:hAnsiTheme="minorHAnsi"/>
        </w:rPr>
      </w:pPr>
      <w:r w:rsidRPr="00CA6C40">
        <w:rPr>
          <w:rFonts w:asciiTheme="minorHAnsi" w:hAnsiTheme="minorHAnsi"/>
          <w:b/>
        </w:rPr>
        <w:t xml:space="preserve">1. </w:t>
      </w:r>
      <w:r w:rsidRPr="00CA6C40">
        <w:rPr>
          <w:rFonts w:asciiTheme="minorHAnsi" w:hAnsiTheme="minorHAnsi"/>
          <w:b/>
        </w:rPr>
        <w:tab/>
        <w:t>ANALISI DELLA SITUAZIONE DI PARTENZA</w:t>
      </w:r>
    </w:p>
    <w:p w:rsidR="00A731BF" w:rsidRPr="00CA6C40" w:rsidRDefault="00A731BF" w:rsidP="00963024">
      <w:pPr>
        <w:pStyle w:val="Default"/>
        <w:jc w:val="both"/>
        <w:rPr>
          <w:rFonts w:asciiTheme="minorHAnsi" w:hAnsiTheme="minorHAnsi"/>
        </w:rPr>
      </w:pPr>
    </w:p>
    <w:p w:rsidR="00A731BF" w:rsidRPr="00CA6C40" w:rsidRDefault="00A731BF" w:rsidP="00963024">
      <w:pPr>
        <w:pStyle w:val="Default"/>
        <w:jc w:val="both"/>
        <w:rPr>
          <w:rFonts w:asciiTheme="minorHAnsi" w:hAnsiTheme="minorHAnsi"/>
        </w:rPr>
      </w:pPr>
      <w:r w:rsidRPr="00CA6C40">
        <w:rPr>
          <w:rFonts w:asciiTheme="minorHAnsi" w:hAnsiTheme="minorHAnsi"/>
          <w:b/>
        </w:rPr>
        <w:t>1.1</w:t>
      </w:r>
      <w:r w:rsidRPr="00CA6C40">
        <w:rPr>
          <w:rFonts w:asciiTheme="minorHAnsi" w:hAnsiTheme="minorHAnsi"/>
          <w:b/>
        </w:rPr>
        <w:tab/>
        <w:t xml:space="preserve">Profilo generale della classe </w:t>
      </w:r>
    </w:p>
    <w:p w:rsidR="00A731BF" w:rsidRPr="00CA6C40" w:rsidRDefault="00A731BF" w:rsidP="00963024">
      <w:pPr>
        <w:pStyle w:val="Default"/>
        <w:jc w:val="both"/>
        <w:rPr>
          <w:rFonts w:asciiTheme="minorHAnsi" w:hAnsiTheme="minorHAnsi"/>
        </w:rPr>
      </w:pPr>
    </w:p>
    <w:p w:rsidR="00A731BF" w:rsidRPr="00CA6C40" w:rsidRDefault="0011764C" w:rsidP="00963024">
      <w:pPr>
        <w:pStyle w:val="Default"/>
        <w:jc w:val="both"/>
        <w:rPr>
          <w:rFonts w:asciiTheme="minorHAnsi" w:hAnsiTheme="minorHAnsi"/>
        </w:rPr>
      </w:pPr>
      <w:r w:rsidRPr="00CA6C40">
        <w:rPr>
          <w:rFonts w:asciiTheme="minorHAnsi" w:hAnsiTheme="minorHAnsi"/>
        </w:rPr>
        <w:tab/>
        <w:t>La Classe  è composta da _____ alunni</w:t>
      </w:r>
      <w:r w:rsidR="00A731BF" w:rsidRPr="00CA6C40">
        <w:rPr>
          <w:rFonts w:asciiTheme="minorHAnsi" w:hAnsiTheme="minorHAnsi"/>
        </w:rPr>
        <w:t>,</w:t>
      </w:r>
      <w:r w:rsidRPr="00CA6C40">
        <w:rPr>
          <w:rFonts w:asciiTheme="minorHAnsi" w:hAnsiTheme="minorHAnsi"/>
        </w:rPr>
        <w:t xml:space="preserve"> di cui _____ </w:t>
      </w:r>
      <w:r w:rsidR="00963024" w:rsidRPr="00CA6C40">
        <w:rPr>
          <w:rFonts w:asciiTheme="minorHAnsi" w:hAnsiTheme="minorHAnsi"/>
        </w:rPr>
        <w:t>ragazzi</w:t>
      </w:r>
      <w:r w:rsidRPr="00CA6C40">
        <w:rPr>
          <w:rFonts w:asciiTheme="minorHAnsi" w:hAnsiTheme="minorHAnsi"/>
        </w:rPr>
        <w:t xml:space="preserve"> e _____ </w:t>
      </w:r>
      <w:r w:rsidR="00963024" w:rsidRPr="00CA6C40">
        <w:rPr>
          <w:rFonts w:asciiTheme="minorHAnsi" w:hAnsiTheme="minorHAnsi"/>
        </w:rPr>
        <w:t>ragazze</w:t>
      </w:r>
      <w:r w:rsidR="00076545" w:rsidRPr="00CA6C40">
        <w:rPr>
          <w:rFonts w:asciiTheme="minorHAnsi" w:hAnsiTheme="minorHAnsi"/>
        </w:rPr>
        <w:t>.</w:t>
      </w:r>
    </w:p>
    <w:p w:rsidR="00076545" w:rsidRPr="00CA6C40" w:rsidRDefault="00076545" w:rsidP="00963024">
      <w:pPr>
        <w:pStyle w:val="Default"/>
        <w:jc w:val="both"/>
        <w:rPr>
          <w:rFonts w:asciiTheme="minorHAnsi" w:hAnsiTheme="minorHAnsi"/>
        </w:rPr>
      </w:pPr>
    </w:p>
    <w:p w:rsidR="00A731BF" w:rsidRPr="00CA6C40" w:rsidRDefault="00963024" w:rsidP="00963024">
      <w:pPr>
        <w:pStyle w:val="Default"/>
        <w:jc w:val="both"/>
        <w:rPr>
          <w:rFonts w:asciiTheme="minorHAnsi" w:hAnsiTheme="minorHAnsi"/>
        </w:rPr>
      </w:pPr>
      <w:r w:rsidRPr="00CA6C40">
        <w:rPr>
          <w:rFonts w:asciiTheme="minorHAnsi" w:hAnsiTheme="minorHAnsi"/>
        </w:rPr>
        <w:t>Le osservazioni e i test d’</w:t>
      </w:r>
      <w:r w:rsidR="0011764C" w:rsidRPr="00CA6C40">
        <w:rPr>
          <w:rFonts w:asciiTheme="minorHAnsi" w:hAnsiTheme="minorHAnsi"/>
        </w:rPr>
        <w:t>ingresso</w:t>
      </w:r>
      <w:r w:rsidR="00A731BF" w:rsidRPr="00CA6C40">
        <w:rPr>
          <w:rFonts w:asciiTheme="minorHAnsi" w:hAnsiTheme="minorHAnsi"/>
        </w:rPr>
        <w:t>hanno evidenziato ch</w:t>
      </w:r>
      <w:r w:rsidR="0011764C" w:rsidRPr="00CA6C40">
        <w:rPr>
          <w:rFonts w:asciiTheme="minorHAnsi" w:hAnsiTheme="minorHAnsi"/>
        </w:rPr>
        <w:t xml:space="preserve">e la classe ha un __________ </w:t>
      </w:r>
      <w:r w:rsidR="00A731BF" w:rsidRPr="00CA6C40">
        <w:rPr>
          <w:rFonts w:asciiTheme="minorHAnsi" w:hAnsiTheme="minorHAnsi"/>
        </w:rPr>
        <w:t>grado di socia</w:t>
      </w:r>
      <w:r w:rsidRPr="00CA6C40">
        <w:rPr>
          <w:rFonts w:asciiTheme="minorHAnsi" w:hAnsiTheme="minorHAnsi"/>
        </w:rPr>
        <w:t>lizzazione e a livello cognitivo sono rilevabili</w:t>
      </w:r>
      <w:r w:rsidR="0011764C" w:rsidRPr="00CA6C40">
        <w:rPr>
          <w:rFonts w:asciiTheme="minorHAnsi" w:hAnsiTheme="minorHAnsi"/>
        </w:rPr>
        <w:t xml:space="preserve"> quattro</w:t>
      </w:r>
      <w:r w:rsidRPr="00CA6C40">
        <w:rPr>
          <w:rFonts w:asciiTheme="minorHAnsi" w:hAnsiTheme="minorHAnsi"/>
        </w:rPr>
        <w:t xml:space="preserve"> gruppi essenzialmente</w:t>
      </w:r>
      <w:r w:rsidR="00A731BF" w:rsidRPr="00CA6C40">
        <w:rPr>
          <w:rFonts w:asciiTheme="minorHAnsi" w:hAnsiTheme="minorHAnsi"/>
        </w:rPr>
        <w:t>.</w:t>
      </w:r>
    </w:p>
    <w:p w:rsidR="00CA6C40" w:rsidRPr="00CA6C40" w:rsidRDefault="00CA6C40" w:rsidP="00963024">
      <w:pPr>
        <w:pStyle w:val="Default"/>
        <w:jc w:val="both"/>
        <w:rPr>
          <w:rFonts w:asciiTheme="minorHAnsi" w:hAnsiTheme="minorHAnsi"/>
        </w:rPr>
      </w:pPr>
    </w:p>
    <w:p w:rsidR="00A731BF" w:rsidRPr="00CA6C40" w:rsidRDefault="00A731BF" w:rsidP="00963024">
      <w:pPr>
        <w:pStyle w:val="Default"/>
        <w:jc w:val="both"/>
        <w:rPr>
          <w:rFonts w:asciiTheme="minorHAnsi" w:hAnsiTheme="minorHAnsi"/>
        </w:rPr>
      </w:pPr>
      <w:r w:rsidRPr="00CA6C40">
        <w:rPr>
          <w:rFonts w:asciiTheme="minorHAnsi" w:hAnsiTheme="minorHAnsi"/>
        </w:rPr>
        <w:t>Il primo g</w:t>
      </w:r>
      <w:r w:rsidR="00963024" w:rsidRPr="00CA6C40">
        <w:rPr>
          <w:rFonts w:asciiTheme="minorHAnsi" w:hAnsiTheme="minorHAnsi"/>
        </w:rPr>
        <w:t>ruppo denota un livello di atte</w:t>
      </w:r>
      <w:r w:rsidR="000F3AEB" w:rsidRPr="00CA6C40">
        <w:rPr>
          <w:rFonts w:asciiTheme="minorHAnsi" w:hAnsiTheme="minorHAnsi"/>
        </w:rPr>
        <w:t>nzione e partecipazione assidue</w:t>
      </w:r>
      <w:r w:rsidR="00963024" w:rsidRPr="00CA6C40">
        <w:rPr>
          <w:rFonts w:asciiTheme="minorHAnsi" w:hAnsiTheme="minorHAnsi"/>
        </w:rPr>
        <w:t>,un metodo di lavoro funzionale ed efficace, impegno puntuale e responsabile</w:t>
      </w:r>
      <w:r w:rsidR="0011764C" w:rsidRPr="00CA6C40">
        <w:rPr>
          <w:rFonts w:asciiTheme="minorHAnsi" w:hAnsiTheme="minorHAnsi"/>
        </w:rPr>
        <w:t xml:space="preserve"> e </w:t>
      </w:r>
      <w:r w:rsidRPr="00CA6C40">
        <w:rPr>
          <w:rFonts w:asciiTheme="minorHAnsi" w:hAnsiTheme="minorHAnsi"/>
        </w:rPr>
        <w:t>conosce</w:t>
      </w:r>
      <w:r w:rsidR="0011764C" w:rsidRPr="00CA6C40">
        <w:rPr>
          <w:rFonts w:asciiTheme="minorHAnsi" w:hAnsiTheme="minorHAnsi"/>
        </w:rPr>
        <w:t>nze culturali abbastanza valide.I ragazzi seguono</w:t>
      </w:r>
      <w:r w:rsidR="008664AB" w:rsidRPr="00CA6C40">
        <w:rPr>
          <w:rFonts w:asciiTheme="minorHAnsi" w:hAnsiTheme="minorHAnsi"/>
        </w:rPr>
        <w:t xml:space="preserve"> facilmente gli argomenti propos</w:t>
      </w:r>
      <w:r w:rsidR="0011764C" w:rsidRPr="00CA6C40">
        <w:rPr>
          <w:rFonts w:asciiTheme="minorHAnsi" w:hAnsiTheme="minorHAnsi"/>
        </w:rPr>
        <w:t>t</w:t>
      </w:r>
      <w:r w:rsidR="008664AB" w:rsidRPr="00CA6C40">
        <w:rPr>
          <w:rFonts w:asciiTheme="minorHAnsi" w:hAnsiTheme="minorHAnsi"/>
        </w:rPr>
        <w:t>i</w:t>
      </w:r>
      <w:r w:rsidR="0011764C" w:rsidRPr="00CA6C40">
        <w:rPr>
          <w:rFonts w:asciiTheme="minorHAnsi" w:hAnsiTheme="minorHAnsi"/>
        </w:rPr>
        <w:t xml:space="preserve"> e riescono</w:t>
      </w:r>
      <w:r w:rsidRPr="00CA6C40">
        <w:rPr>
          <w:rFonts w:asciiTheme="minorHAnsi" w:hAnsiTheme="minorHAnsi"/>
        </w:rPr>
        <w:t xml:space="preserve"> ad operare </w:t>
      </w:r>
      <w:r w:rsidR="008664AB" w:rsidRPr="00CA6C40">
        <w:rPr>
          <w:rFonts w:asciiTheme="minorHAnsi" w:hAnsiTheme="minorHAnsi"/>
        </w:rPr>
        <w:t xml:space="preserve">proficui </w:t>
      </w:r>
      <w:r w:rsidRPr="00CA6C40">
        <w:rPr>
          <w:rFonts w:asciiTheme="minorHAnsi" w:hAnsiTheme="minorHAnsi"/>
        </w:rPr>
        <w:t>approfondimenti.</w:t>
      </w:r>
    </w:p>
    <w:p w:rsidR="00A731BF" w:rsidRPr="00CA6C40" w:rsidRDefault="00A731BF" w:rsidP="00963024">
      <w:pPr>
        <w:pStyle w:val="Default"/>
        <w:jc w:val="both"/>
        <w:rPr>
          <w:rFonts w:asciiTheme="minorHAnsi" w:hAnsiTheme="minorHAnsi"/>
        </w:rPr>
      </w:pPr>
    </w:p>
    <w:p w:rsidR="00A731BF" w:rsidRPr="00CA6C40" w:rsidRDefault="00A731BF" w:rsidP="00963024">
      <w:pPr>
        <w:pStyle w:val="Default"/>
        <w:jc w:val="both"/>
        <w:rPr>
          <w:rFonts w:asciiTheme="minorHAnsi" w:hAnsiTheme="minorHAnsi"/>
        </w:rPr>
      </w:pPr>
      <w:r w:rsidRPr="00CA6C40">
        <w:rPr>
          <w:rFonts w:asciiTheme="minorHAnsi" w:hAnsiTheme="minorHAnsi"/>
        </w:rPr>
        <w:t>Il secondo gruppo presenta</w:t>
      </w:r>
      <w:r w:rsidR="008664AB" w:rsidRPr="00CA6C40">
        <w:rPr>
          <w:rFonts w:asciiTheme="minorHAnsi" w:hAnsiTheme="minorHAnsi"/>
        </w:rPr>
        <w:t xml:space="preserve"> un livello di att</w:t>
      </w:r>
      <w:r w:rsidR="000F3AEB" w:rsidRPr="00CA6C40">
        <w:rPr>
          <w:rFonts w:asciiTheme="minorHAnsi" w:hAnsiTheme="minorHAnsi"/>
        </w:rPr>
        <w:t xml:space="preserve">enzione e partecipazione </w:t>
      </w:r>
      <w:r w:rsidR="0011764C" w:rsidRPr="00CA6C40">
        <w:rPr>
          <w:rFonts w:asciiTheme="minorHAnsi" w:hAnsiTheme="minorHAnsi"/>
        </w:rPr>
        <w:t>costanti</w:t>
      </w:r>
      <w:r w:rsidR="008664AB" w:rsidRPr="00CA6C40">
        <w:rPr>
          <w:rFonts w:asciiTheme="minorHAnsi" w:hAnsiTheme="minorHAnsi"/>
        </w:rPr>
        <w:t>, un metodo di lavoro autonomo, impegno regolare</w:t>
      </w:r>
      <w:r w:rsidR="0011764C" w:rsidRPr="00CA6C40">
        <w:rPr>
          <w:rFonts w:asciiTheme="minorHAnsi" w:hAnsiTheme="minorHAnsi"/>
        </w:rPr>
        <w:t xml:space="preserve"> e </w:t>
      </w:r>
      <w:r w:rsidR="008664AB" w:rsidRPr="00CA6C40">
        <w:rPr>
          <w:rFonts w:asciiTheme="minorHAnsi" w:hAnsiTheme="minorHAnsi"/>
        </w:rPr>
        <w:t>buone conoscenze culturali.</w:t>
      </w:r>
    </w:p>
    <w:p w:rsidR="00A731BF" w:rsidRPr="00CA6C40" w:rsidRDefault="00A731BF" w:rsidP="00963024">
      <w:pPr>
        <w:pStyle w:val="Default"/>
        <w:jc w:val="both"/>
        <w:rPr>
          <w:rFonts w:asciiTheme="minorHAnsi" w:hAnsiTheme="minorHAnsi"/>
        </w:rPr>
      </w:pPr>
    </w:p>
    <w:p w:rsidR="008664AB" w:rsidRPr="00CA6C40" w:rsidRDefault="008664AB" w:rsidP="00963024">
      <w:pPr>
        <w:pStyle w:val="Default"/>
        <w:jc w:val="both"/>
        <w:rPr>
          <w:rFonts w:asciiTheme="minorHAnsi" w:hAnsiTheme="minorHAnsi"/>
        </w:rPr>
      </w:pPr>
      <w:r w:rsidRPr="00CA6C40">
        <w:rPr>
          <w:rFonts w:asciiTheme="minorHAnsi" w:hAnsiTheme="minorHAnsi"/>
        </w:rPr>
        <w:t xml:space="preserve">Il terzo gruppo </w:t>
      </w:r>
      <w:r w:rsidR="000F3AEB" w:rsidRPr="00CA6C40">
        <w:rPr>
          <w:rFonts w:asciiTheme="minorHAnsi" w:hAnsiTheme="minorHAnsi"/>
        </w:rPr>
        <w:t>rivela un livello di attenzione e partecipazione superficiale, un metodo di lavoro impreciso, impegno discontinuo</w:t>
      </w:r>
      <w:r w:rsidR="0011764C" w:rsidRPr="00CA6C40">
        <w:rPr>
          <w:rFonts w:asciiTheme="minorHAnsi" w:hAnsiTheme="minorHAnsi"/>
        </w:rPr>
        <w:t xml:space="preserve">, </w:t>
      </w:r>
      <w:r w:rsidR="000F3AEB" w:rsidRPr="00CA6C40">
        <w:rPr>
          <w:rFonts w:asciiTheme="minorHAnsi" w:hAnsiTheme="minorHAnsi"/>
        </w:rPr>
        <w:t xml:space="preserve">conoscenze e abilità appena sufficienti e </w:t>
      </w:r>
      <w:r w:rsidR="0011764C" w:rsidRPr="00CA6C40">
        <w:rPr>
          <w:rFonts w:asciiTheme="minorHAnsi" w:hAnsiTheme="minorHAnsi"/>
        </w:rPr>
        <w:t xml:space="preserve">i ragazzi </w:t>
      </w:r>
      <w:r w:rsidR="000F3AEB" w:rsidRPr="00CA6C40">
        <w:rPr>
          <w:rFonts w:asciiTheme="minorHAnsi" w:hAnsiTheme="minorHAnsi"/>
        </w:rPr>
        <w:t>intervengono nelle discussioni didattiche solo se stimolati.</w:t>
      </w:r>
    </w:p>
    <w:p w:rsidR="0011764C" w:rsidRPr="00CA6C40" w:rsidRDefault="0011764C" w:rsidP="00963024">
      <w:pPr>
        <w:pStyle w:val="Default"/>
        <w:jc w:val="both"/>
        <w:rPr>
          <w:rFonts w:asciiTheme="minorHAnsi" w:hAnsiTheme="minorHAnsi"/>
        </w:rPr>
      </w:pPr>
    </w:p>
    <w:p w:rsidR="00A731BF" w:rsidRPr="00CA6C40" w:rsidRDefault="00A731BF" w:rsidP="000F3AEB">
      <w:pPr>
        <w:pStyle w:val="Default"/>
        <w:jc w:val="both"/>
        <w:rPr>
          <w:rFonts w:asciiTheme="minorHAnsi" w:hAnsiTheme="minorHAnsi"/>
        </w:rPr>
      </w:pPr>
      <w:r w:rsidRPr="00CA6C40">
        <w:rPr>
          <w:rFonts w:asciiTheme="minorHAnsi" w:hAnsiTheme="minorHAnsi"/>
        </w:rPr>
        <w:lastRenderedPageBreak/>
        <w:t>Infi</w:t>
      </w:r>
      <w:r w:rsidR="00AB4A18" w:rsidRPr="00CA6C40">
        <w:rPr>
          <w:rFonts w:asciiTheme="minorHAnsi" w:hAnsiTheme="minorHAnsi"/>
        </w:rPr>
        <w:t>ne un esiguo numero di alunni si caratterizza per</w:t>
      </w:r>
      <w:r w:rsidR="008F170D" w:rsidRPr="00CA6C40">
        <w:rPr>
          <w:rFonts w:asciiTheme="minorHAnsi" w:hAnsiTheme="minorHAnsi"/>
        </w:rPr>
        <w:t xml:space="preserve"> lentezza nell’</w:t>
      </w:r>
      <w:r w:rsidRPr="00CA6C40">
        <w:rPr>
          <w:rFonts w:asciiTheme="minorHAnsi" w:hAnsiTheme="minorHAnsi"/>
        </w:rPr>
        <w:t>apprendimento,</w:t>
      </w:r>
      <w:r w:rsidR="00076545" w:rsidRPr="00CA6C40">
        <w:rPr>
          <w:rFonts w:asciiTheme="minorHAnsi" w:hAnsiTheme="minorHAnsi"/>
        </w:rPr>
        <w:t>carenze</w:t>
      </w:r>
      <w:r w:rsidRPr="00CA6C40">
        <w:rPr>
          <w:rFonts w:asciiTheme="minorHAnsi" w:hAnsiTheme="minorHAnsi"/>
        </w:rPr>
        <w:t xml:space="preserve"> nella preparazi</w:t>
      </w:r>
      <w:r w:rsidR="006138FF" w:rsidRPr="00CA6C40">
        <w:rPr>
          <w:rFonts w:asciiTheme="minorHAnsi" w:hAnsiTheme="minorHAnsi"/>
        </w:rPr>
        <w:t>one di base, difficoltà nelle tecniche operative</w:t>
      </w:r>
      <w:r w:rsidRPr="00CA6C40">
        <w:rPr>
          <w:rFonts w:asciiTheme="minorHAnsi" w:hAnsiTheme="minorHAnsi"/>
        </w:rPr>
        <w:t xml:space="preserve"> e nella esposizione delle idee</w:t>
      </w:r>
      <w:r w:rsidR="000F3AEB" w:rsidRPr="00CA6C40">
        <w:rPr>
          <w:rFonts w:asciiTheme="minorHAnsi" w:hAnsiTheme="minorHAnsi"/>
        </w:rPr>
        <w:t>. P</w:t>
      </w:r>
      <w:r w:rsidRPr="00CA6C40">
        <w:rPr>
          <w:rFonts w:asciiTheme="minorHAnsi" w:hAnsiTheme="minorHAnsi"/>
        </w:rPr>
        <w:t>er questi alunni occorrerà un intervento individualizzato finalizzato al raggiu</w:t>
      </w:r>
      <w:r w:rsidR="00F26393" w:rsidRPr="00CA6C40">
        <w:rPr>
          <w:rFonts w:asciiTheme="minorHAnsi" w:hAnsiTheme="minorHAnsi"/>
        </w:rPr>
        <w:t>ngimento degli obiettivi minimi</w:t>
      </w:r>
      <w:r w:rsidR="000F3AEB" w:rsidRPr="00CA6C40">
        <w:rPr>
          <w:rFonts w:asciiTheme="minorHAnsi" w:hAnsiTheme="minorHAnsi"/>
        </w:rPr>
        <w:t>.</w:t>
      </w:r>
    </w:p>
    <w:p w:rsidR="000A1D31" w:rsidRDefault="000A1D31" w:rsidP="000F3AEB">
      <w:pPr>
        <w:pStyle w:val="Default"/>
        <w:jc w:val="both"/>
        <w:rPr>
          <w:rFonts w:asciiTheme="minorHAnsi" w:hAnsiTheme="minorHAnsi"/>
          <w:b/>
        </w:rPr>
      </w:pPr>
    </w:p>
    <w:p w:rsidR="00CA6C40" w:rsidRDefault="00CA6C40" w:rsidP="000F3AEB">
      <w:pPr>
        <w:pStyle w:val="Default"/>
        <w:jc w:val="both"/>
        <w:rPr>
          <w:rFonts w:asciiTheme="minorHAnsi" w:hAnsiTheme="minorHAnsi"/>
          <w:b/>
        </w:rPr>
      </w:pPr>
    </w:p>
    <w:p w:rsidR="00A85050" w:rsidRPr="00CA6C40" w:rsidRDefault="00A85050" w:rsidP="000F3AEB">
      <w:pPr>
        <w:pStyle w:val="Default"/>
        <w:jc w:val="both"/>
        <w:rPr>
          <w:rFonts w:asciiTheme="minorHAnsi" w:hAnsiTheme="minorHAnsi"/>
          <w:b/>
        </w:rPr>
      </w:pPr>
    </w:p>
    <w:p w:rsidR="00A731BF" w:rsidRPr="00CA6C40" w:rsidRDefault="00A731BF" w:rsidP="00963024">
      <w:pPr>
        <w:pStyle w:val="Default"/>
        <w:jc w:val="both"/>
        <w:rPr>
          <w:rFonts w:asciiTheme="minorHAnsi" w:hAnsiTheme="minorHAnsi"/>
          <w:b/>
        </w:rPr>
      </w:pPr>
    </w:p>
    <w:p w:rsidR="00A731BF" w:rsidRDefault="00A731BF" w:rsidP="00963024">
      <w:pPr>
        <w:pStyle w:val="Default"/>
        <w:numPr>
          <w:ilvl w:val="1"/>
          <w:numId w:val="1"/>
        </w:numPr>
        <w:jc w:val="both"/>
        <w:rPr>
          <w:rFonts w:asciiTheme="minorHAnsi" w:hAnsiTheme="minorHAnsi"/>
          <w:b/>
        </w:rPr>
      </w:pPr>
      <w:r w:rsidRPr="00CA6C40">
        <w:rPr>
          <w:rFonts w:asciiTheme="minorHAnsi" w:hAnsiTheme="minorHAnsi"/>
          <w:b/>
        </w:rPr>
        <w:t>Alunni con bisogni educativi speciali</w:t>
      </w:r>
    </w:p>
    <w:p w:rsidR="00CA6C40" w:rsidRDefault="00CA6C40" w:rsidP="00CA6C40">
      <w:pPr>
        <w:pStyle w:val="Default"/>
        <w:ind w:left="705"/>
        <w:jc w:val="both"/>
        <w:rPr>
          <w:rFonts w:asciiTheme="minorHAnsi" w:hAnsiTheme="minorHAnsi"/>
          <w:b/>
        </w:rPr>
      </w:pPr>
    </w:p>
    <w:p w:rsidR="000C1A88" w:rsidRPr="00CA6C40" w:rsidRDefault="00FD620B" w:rsidP="00CA6C40">
      <w:pPr>
        <w:pStyle w:val="Default"/>
        <w:rPr>
          <w:rFonts w:asciiTheme="minorHAnsi" w:hAnsiTheme="minorHAnsi"/>
        </w:rPr>
      </w:pPr>
      <w:r w:rsidRPr="00CA6C40">
        <w:rPr>
          <w:rFonts w:asciiTheme="minorHAnsi" w:hAnsiTheme="minorHAnsi"/>
        </w:rPr>
        <w:t xml:space="preserve">Per </w:t>
      </w:r>
      <w:r w:rsidR="00A731BF" w:rsidRPr="00CA6C40">
        <w:rPr>
          <w:rFonts w:asciiTheme="minorHAnsi" w:hAnsiTheme="minorHAnsi"/>
        </w:rPr>
        <w:t xml:space="preserve"> le linee gu</w:t>
      </w:r>
      <w:r w:rsidR="00F26393" w:rsidRPr="00CA6C40">
        <w:rPr>
          <w:rFonts w:asciiTheme="minorHAnsi" w:hAnsiTheme="minorHAnsi"/>
        </w:rPr>
        <w:t>ida dell’intervento educativo,</w:t>
      </w:r>
      <w:r w:rsidR="00A731BF" w:rsidRPr="00CA6C40">
        <w:rPr>
          <w:rFonts w:asciiTheme="minorHAnsi" w:hAnsiTheme="minorHAnsi"/>
        </w:rPr>
        <w:t>i traguardi di abilità e competenza da persegui</w:t>
      </w:r>
      <w:r w:rsidRPr="00CA6C40">
        <w:rPr>
          <w:rFonts w:asciiTheme="minorHAnsi" w:hAnsiTheme="minorHAnsi"/>
        </w:rPr>
        <w:t>re e gli strumenti da adottare  si fa</w:t>
      </w:r>
      <w:r w:rsidR="00A731BF" w:rsidRPr="00CA6C40">
        <w:rPr>
          <w:rFonts w:asciiTheme="minorHAnsi" w:hAnsiTheme="minorHAnsi"/>
        </w:rPr>
        <w:t xml:space="preserve"> rif</w:t>
      </w:r>
      <w:r w:rsidRPr="00CA6C40">
        <w:rPr>
          <w:rFonts w:asciiTheme="minorHAnsi" w:hAnsiTheme="minorHAnsi"/>
        </w:rPr>
        <w:t>erimento ad eventuali PEI o PDP.</w:t>
      </w:r>
    </w:p>
    <w:p w:rsidR="000C1A88" w:rsidRPr="00CA6C40" w:rsidRDefault="000C1A88" w:rsidP="000C1A88">
      <w:pPr>
        <w:pStyle w:val="Default"/>
        <w:ind w:left="720"/>
        <w:jc w:val="both"/>
        <w:rPr>
          <w:rFonts w:asciiTheme="minorHAnsi" w:hAnsiTheme="minorHAnsi"/>
        </w:rPr>
      </w:pPr>
    </w:p>
    <w:p w:rsidR="007F666C" w:rsidRPr="00CA6C40" w:rsidRDefault="007F666C" w:rsidP="00CA6C40">
      <w:pPr>
        <w:pStyle w:val="Default"/>
        <w:jc w:val="both"/>
        <w:rPr>
          <w:rFonts w:asciiTheme="minorHAnsi" w:hAnsiTheme="minorHAnsi"/>
        </w:rPr>
      </w:pPr>
    </w:p>
    <w:p w:rsidR="000C1A88" w:rsidRPr="00CA6C40" w:rsidRDefault="000C1A88" w:rsidP="000C1A88">
      <w:pPr>
        <w:pStyle w:val="Default"/>
        <w:ind w:left="720"/>
        <w:jc w:val="both"/>
        <w:rPr>
          <w:rFonts w:asciiTheme="minorHAnsi" w:hAnsiTheme="minorHAnsi"/>
        </w:rPr>
      </w:pPr>
      <w:r w:rsidRPr="00CA6C40">
        <w:rPr>
          <w:rFonts w:asciiTheme="minorHAnsi" w:hAnsiTheme="minorHAnsi"/>
        </w:rPr>
        <w:t>CASI PARTICOLARI</w:t>
      </w:r>
    </w:p>
    <w:p w:rsidR="000C1A88" w:rsidRPr="00CA6C40" w:rsidRDefault="000C1A88" w:rsidP="000C1A88">
      <w:pPr>
        <w:pStyle w:val="Default"/>
        <w:ind w:left="720"/>
        <w:jc w:val="both"/>
        <w:rPr>
          <w:rFonts w:asciiTheme="minorHAnsi" w:hAnsiTheme="minorHAnsi"/>
        </w:rPr>
      </w:pPr>
    </w:p>
    <w:tbl>
      <w:tblPr>
        <w:tblpPr w:leftFromText="141" w:rightFromText="141" w:vertAnchor="text" w:horzAnchor="margin" w:tblpY="3"/>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30"/>
        <w:gridCol w:w="6480"/>
      </w:tblGrid>
      <w:tr w:rsidR="000C1A88" w:rsidRPr="00CA6C40" w:rsidTr="00080769">
        <w:trPr>
          <w:trHeight w:val="478"/>
        </w:trPr>
        <w:tc>
          <w:tcPr>
            <w:tcW w:w="3130" w:type="dxa"/>
          </w:tcPr>
          <w:p w:rsidR="000C1A88" w:rsidRPr="00CA6C40" w:rsidRDefault="000C1A88" w:rsidP="00080769">
            <w:pPr>
              <w:pStyle w:val="Corpotesto1"/>
              <w:jc w:val="center"/>
              <w:rPr>
                <w:rFonts w:asciiTheme="minorHAnsi" w:hAnsiTheme="minorHAnsi"/>
                <w:b/>
                <w:bCs/>
                <w:szCs w:val="20"/>
              </w:rPr>
            </w:pPr>
            <w:r w:rsidRPr="00CA6C40">
              <w:rPr>
                <w:rFonts w:asciiTheme="minorHAnsi" w:hAnsiTheme="minorHAnsi"/>
                <w:b/>
                <w:bCs/>
                <w:szCs w:val="20"/>
              </w:rPr>
              <w:t>Cognome e nome</w:t>
            </w:r>
          </w:p>
        </w:tc>
        <w:tc>
          <w:tcPr>
            <w:tcW w:w="6480" w:type="dxa"/>
          </w:tcPr>
          <w:p w:rsidR="000C1A88" w:rsidRPr="00CA6C40" w:rsidRDefault="000C1A88" w:rsidP="00080769">
            <w:pPr>
              <w:pStyle w:val="Corpotesto1"/>
              <w:jc w:val="center"/>
              <w:rPr>
                <w:rFonts w:asciiTheme="minorHAnsi" w:hAnsiTheme="minorHAnsi"/>
                <w:b/>
                <w:bCs/>
                <w:szCs w:val="20"/>
              </w:rPr>
            </w:pPr>
            <w:r w:rsidRPr="00CA6C40">
              <w:rPr>
                <w:rFonts w:asciiTheme="minorHAnsi" w:hAnsiTheme="minorHAnsi"/>
                <w:b/>
                <w:bCs/>
                <w:szCs w:val="20"/>
              </w:rPr>
              <w:t>Motivazioni</w:t>
            </w:r>
          </w:p>
        </w:tc>
      </w:tr>
      <w:tr w:rsidR="000C1A88" w:rsidRPr="00CA6C40" w:rsidTr="00080769">
        <w:trPr>
          <w:trHeight w:val="414"/>
        </w:trPr>
        <w:tc>
          <w:tcPr>
            <w:tcW w:w="3130" w:type="dxa"/>
          </w:tcPr>
          <w:p w:rsidR="000C1A88" w:rsidRPr="00CA6C40" w:rsidRDefault="000C1A88" w:rsidP="00080769">
            <w:pPr>
              <w:pStyle w:val="Corpotesto1"/>
              <w:jc w:val="center"/>
              <w:rPr>
                <w:rFonts w:asciiTheme="minorHAnsi" w:hAnsiTheme="minorHAnsi"/>
                <w:b/>
                <w:bCs/>
                <w:szCs w:val="20"/>
              </w:rPr>
            </w:pPr>
          </w:p>
        </w:tc>
        <w:tc>
          <w:tcPr>
            <w:tcW w:w="6480" w:type="dxa"/>
          </w:tcPr>
          <w:p w:rsidR="000C1A88" w:rsidRPr="00CA6C40" w:rsidRDefault="000C1A88" w:rsidP="00080769">
            <w:pPr>
              <w:pStyle w:val="Corpotesto1"/>
              <w:rPr>
                <w:rFonts w:asciiTheme="minorHAnsi" w:hAnsiTheme="minorHAnsi"/>
                <w:b/>
                <w:bCs/>
                <w:szCs w:val="20"/>
              </w:rPr>
            </w:pPr>
          </w:p>
        </w:tc>
      </w:tr>
      <w:tr w:rsidR="000C1A88" w:rsidRPr="00CA6C40" w:rsidTr="00080769">
        <w:trPr>
          <w:trHeight w:val="354"/>
        </w:trPr>
        <w:tc>
          <w:tcPr>
            <w:tcW w:w="3130" w:type="dxa"/>
          </w:tcPr>
          <w:p w:rsidR="000C1A88" w:rsidRPr="00CA6C40" w:rsidRDefault="000C1A88" w:rsidP="00080769">
            <w:pPr>
              <w:pStyle w:val="Corpotesto1"/>
              <w:jc w:val="center"/>
              <w:rPr>
                <w:rFonts w:asciiTheme="minorHAnsi" w:hAnsiTheme="minorHAnsi"/>
                <w:b/>
                <w:bCs/>
                <w:szCs w:val="20"/>
              </w:rPr>
            </w:pPr>
          </w:p>
        </w:tc>
        <w:tc>
          <w:tcPr>
            <w:tcW w:w="6480" w:type="dxa"/>
          </w:tcPr>
          <w:p w:rsidR="000C1A88" w:rsidRPr="00CA6C40" w:rsidRDefault="000C1A88" w:rsidP="00080769">
            <w:pPr>
              <w:pStyle w:val="Corpotesto1"/>
              <w:rPr>
                <w:rFonts w:asciiTheme="minorHAnsi" w:hAnsiTheme="minorHAnsi"/>
                <w:b/>
                <w:bCs/>
                <w:szCs w:val="20"/>
              </w:rPr>
            </w:pPr>
          </w:p>
        </w:tc>
      </w:tr>
      <w:tr w:rsidR="000C1A88" w:rsidRPr="00CA6C40" w:rsidTr="00080769">
        <w:trPr>
          <w:trHeight w:val="337"/>
        </w:trPr>
        <w:tc>
          <w:tcPr>
            <w:tcW w:w="3130" w:type="dxa"/>
          </w:tcPr>
          <w:p w:rsidR="000C1A88" w:rsidRPr="00CA6C40" w:rsidRDefault="000C1A88" w:rsidP="00080769">
            <w:pPr>
              <w:pStyle w:val="Corpotesto1"/>
              <w:jc w:val="center"/>
              <w:rPr>
                <w:rFonts w:asciiTheme="minorHAnsi" w:hAnsiTheme="minorHAnsi"/>
                <w:b/>
                <w:bCs/>
                <w:szCs w:val="20"/>
              </w:rPr>
            </w:pPr>
          </w:p>
        </w:tc>
        <w:tc>
          <w:tcPr>
            <w:tcW w:w="6480" w:type="dxa"/>
          </w:tcPr>
          <w:p w:rsidR="000C1A88" w:rsidRPr="00CA6C40" w:rsidRDefault="000C1A88" w:rsidP="00080769">
            <w:pPr>
              <w:pStyle w:val="Corpotesto1"/>
              <w:rPr>
                <w:rFonts w:asciiTheme="minorHAnsi" w:hAnsiTheme="minorHAnsi"/>
                <w:b/>
                <w:bCs/>
                <w:szCs w:val="20"/>
              </w:rPr>
            </w:pPr>
          </w:p>
        </w:tc>
      </w:tr>
      <w:tr w:rsidR="000C1A88" w:rsidRPr="00CA6C40" w:rsidTr="00080769">
        <w:trPr>
          <w:trHeight w:val="346"/>
        </w:trPr>
        <w:tc>
          <w:tcPr>
            <w:tcW w:w="3130" w:type="dxa"/>
          </w:tcPr>
          <w:p w:rsidR="000C1A88" w:rsidRPr="00CA6C40" w:rsidRDefault="000C1A88" w:rsidP="00080769">
            <w:pPr>
              <w:pStyle w:val="Corpotesto1"/>
              <w:jc w:val="center"/>
              <w:rPr>
                <w:rFonts w:asciiTheme="minorHAnsi" w:hAnsiTheme="minorHAnsi"/>
                <w:b/>
                <w:bCs/>
                <w:szCs w:val="20"/>
              </w:rPr>
            </w:pPr>
          </w:p>
        </w:tc>
        <w:tc>
          <w:tcPr>
            <w:tcW w:w="6480" w:type="dxa"/>
          </w:tcPr>
          <w:p w:rsidR="000C1A88" w:rsidRPr="00CA6C40" w:rsidRDefault="000C1A88" w:rsidP="00080769">
            <w:pPr>
              <w:pStyle w:val="Corpotesto1"/>
              <w:rPr>
                <w:rFonts w:asciiTheme="minorHAnsi" w:hAnsiTheme="minorHAnsi"/>
                <w:b/>
                <w:bCs/>
                <w:szCs w:val="20"/>
              </w:rPr>
            </w:pPr>
          </w:p>
        </w:tc>
      </w:tr>
      <w:tr w:rsidR="000C1A88" w:rsidRPr="00CA6C40" w:rsidTr="00080769">
        <w:trPr>
          <w:trHeight w:val="346"/>
        </w:trPr>
        <w:tc>
          <w:tcPr>
            <w:tcW w:w="3130" w:type="dxa"/>
          </w:tcPr>
          <w:p w:rsidR="000C1A88" w:rsidRPr="00CA6C40" w:rsidRDefault="000C1A88" w:rsidP="00080769">
            <w:pPr>
              <w:pStyle w:val="Corpotesto1"/>
              <w:rPr>
                <w:rFonts w:asciiTheme="minorHAnsi" w:hAnsiTheme="minorHAnsi"/>
                <w:b/>
                <w:bCs/>
                <w:szCs w:val="20"/>
              </w:rPr>
            </w:pPr>
          </w:p>
        </w:tc>
        <w:tc>
          <w:tcPr>
            <w:tcW w:w="6480" w:type="dxa"/>
          </w:tcPr>
          <w:p w:rsidR="000C1A88" w:rsidRPr="00CA6C40" w:rsidRDefault="000C1A88" w:rsidP="00080769">
            <w:pPr>
              <w:pStyle w:val="Corpotesto1"/>
              <w:rPr>
                <w:rFonts w:asciiTheme="minorHAnsi" w:hAnsiTheme="minorHAnsi"/>
                <w:b/>
                <w:bCs/>
                <w:szCs w:val="20"/>
              </w:rPr>
            </w:pPr>
          </w:p>
        </w:tc>
      </w:tr>
      <w:tr w:rsidR="000C1A88" w:rsidRPr="00CA6C40" w:rsidTr="00080769">
        <w:trPr>
          <w:trHeight w:val="346"/>
        </w:trPr>
        <w:tc>
          <w:tcPr>
            <w:tcW w:w="3130" w:type="dxa"/>
          </w:tcPr>
          <w:p w:rsidR="000C1A88" w:rsidRPr="00CA6C40" w:rsidRDefault="000C1A88" w:rsidP="00080769">
            <w:pPr>
              <w:pStyle w:val="Corpotesto1"/>
              <w:rPr>
                <w:rFonts w:asciiTheme="minorHAnsi" w:hAnsiTheme="minorHAnsi"/>
                <w:b/>
                <w:bCs/>
                <w:szCs w:val="20"/>
              </w:rPr>
            </w:pPr>
          </w:p>
        </w:tc>
        <w:tc>
          <w:tcPr>
            <w:tcW w:w="6480" w:type="dxa"/>
          </w:tcPr>
          <w:p w:rsidR="000C1A88" w:rsidRPr="00CA6C40" w:rsidRDefault="000C1A88" w:rsidP="00080769">
            <w:pPr>
              <w:pStyle w:val="Corpotesto1"/>
              <w:rPr>
                <w:rFonts w:asciiTheme="minorHAnsi" w:hAnsiTheme="minorHAnsi"/>
                <w:b/>
                <w:bCs/>
                <w:szCs w:val="20"/>
              </w:rPr>
            </w:pPr>
          </w:p>
        </w:tc>
      </w:tr>
      <w:tr w:rsidR="000C1A88" w:rsidRPr="00CA6C40" w:rsidTr="00080769">
        <w:trPr>
          <w:trHeight w:val="346"/>
        </w:trPr>
        <w:tc>
          <w:tcPr>
            <w:tcW w:w="3130" w:type="dxa"/>
          </w:tcPr>
          <w:p w:rsidR="000C1A88" w:rsidRPr="00CA6C40" w:rsidRDefault="000C1A88" w:rsidP="00080769">
            <w:pPr>
              <w:pStyle w:val="Corpotesto1"/>
              <w:rPr>
                <w:rFonts w:asciiTheme="minorHAnsi" w:hAnsiTheme="minorHAnsi"/>
                <w:b/>
                <w:bCs/>
                <w:szCs w:val="20"/>
              </w:rPr>
            </w:pPr>
          </w:p>
        </w:tc>
        <w:tc>
          <w:tcPr>
            <w:tcW w:w="6480" w:type="dxa"/>
          </w:tcPr>
          <w:p w:rsidR="000C1A88" w:rsidRPr="00CA6C40" w:rsidRDefault="000C1A88" w:rsidP="00080769">
            <w:pPr>
              <w:pStyle w:val="Corpotesto1"/>
              <w:rPr>
                <w:rFonts w:asciiTheme="minorHAnsi" w:hAnsiTheme="minorHAnsi"/>
                <w:b/>
                <w:bCs/>
                <w:szCs w:val="20"/>
              </w:rPr>
            </w:pPr>
          </w:p>
        </w:tc>
      </w:tr>
    </w:tbl>
    <w:p w:rsidR="000C1A88" w:rsidRPr="00CA6C40" w:rsidRDefault="000C1A88" w:rsidP="000C1A88">
      <w:pPr>
        <w:pStyle w:val="Default"/>
        <w:ind w:left="720"/>
        <w:jc w:val="both"/>
        <w:rPr>
          <w:rFonts w:asciiTheme="minorHAnsi" w:hAnsiTheme="minorHAnsi"/>
        </w:rPr>
      </w:pPr>
    </w:p>
    <w:tbl>
      <w:tblPr>
        <w:tblpPr w:leftFromText="141" w:rightFromText="141" w:vertAnchor="text" w:horzAnchor="margin"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5718"/>
      </w:tblGrid>
      <w:tr w:rsidR="000C1A88" w:rsidRPr="00CA6C40" w:rsidTr="00080769">
        <w:tc>
          <w:tcPr>
            <w:tcW w:w="9606" w:type="dxa"/>
            <w:gridSpan w:val="2"/>
            <w:vAlign w:val="center"/>
          </w:tcPr>
          <w:p w:rsidR="000C1A88" w:rsidRPr="00CA6C40" w:rsidRDefault="000C1A88" w:rsidP="00080769">
            <w:pPr>
              <w:pStyle w:val="Corpotesto1"/>
              <w:rPr>
                <w:rFonts w:asciiTheme="minorHAnsi" w:hAnsiTheme="minorHAnsi"/>
                <w:sz w:val="20"/>
                <w:szCs w:val="20"/>
              </w:rPr>
            </w:pPr>
            <w:r w:rsidRPr="00CA6C40">
              <w:rPr>
                <w:rFonts w:asciiTheme="minorHAnsi" w:hAnsiTheme="minorHAnsi"/>
                <w:sz w:val="20"/>
                <w:szCs w:val="20"/>
              </w:rPr>
              <w:t>Motivazioni</w:t>
            </w:r>
          </w:p>
        </w:tc>
      </w:tr>
      <w:tr w:rsidR="000C1A88" w:rsidRPr="00CA6C40" w:rsidTr="00080769">
        <w:tc>
          <w:tcPr>
            <w:tcW w:w="3888" w:type="dxa"/>
            <w:vAlign w:val="center"/>
          </w:tcPr>
          <w:p w:rsidR="000C1A88" w:rsidRPr="00CA6C40" w:rsidRDefault="000C1A88" w:rsidP="00080769">
            <w:pPr>
              <w:pStyle w:val="Corpotesto1"/>
              <w:rPr>
                <w:rFonts w:asciiTheme="minorHAnsi" w:hAnsiTheme="minorHAnsi"/>
                <w:sz w:val="20"/>
                <w:szCs w:val="20"/>
              </w:rPr>
            </w:pPr>
            <w:r w:rsidRPr="00CA6C40">
              <w:rPr>
                <w:rFonts w:asciiTheme="minorHAnsi" w:hAnsiTheme="minorHAnsi"/>
                <w:sz w:val="20"/>
                <w:szCs w:val="20"/>
              </w:rPr>
              <w:t>1.Ritmi d’apprendimento lenti o difficoltà nell’apprendimento</w:t>
            </w:r>
          </w:p>
        </w:tc>
        <w:tc>
          <w:tcPr>
            <w:tcW w:w="5718" w:type="dxa"/>
            <w:vAlign w:val="center"/>
          </w:tcPr>
          <w:p w:rsidR="000C1A88" w:rsidRPr="00CA6C40" w:rsidRDefault="000C1A88" w:rsidP="000C1A88">
            <w:pPr>
              <w:pStyle w:val="Corpotesto1"/>
              <w:numPr>
                <w:ilvl w:val="0"/>
                <w:numId w:val="20"/>
              </w:numPr>
              <w:suppressAutoHyphens w:val="0"/>
              <w:spacing w:after="0"/>
              <w:rPr>
                <w:rFonts w:asciiTheme="minorHAnsi" w:hAnsiTheme="minorHAnsi"/>
                <w:sz w:val="20"/>
                <w:szCs w:val="20"/>
              </w:rPr>
            </w:pPr>
            <w:r w:rsidRPr="00CA6C40">
              <w:rPr>
                <w:rFonts w:asciiTheme="minorHAnsi" w:hAnsiTheme="minorHAnsi"/>
                <w:sz w:val="20"/>
                <w:szCs w:val="20"/>
              </w:rPr>
              <w:t xml:space="preserve">Difficoltà di relazione con i coetanei                                                                              </w:t>
            </w:r>
          </w:p>
        </w:tc>
      </w:tr>
      <w:tr w:rsidR="000C1A88" w:rsidRPr="00CA6C40" w:rsidTr="00080769">
        <w:tc>
          <w:tcPr>
            <w:tcW w:w="3888" w:type="dxa"/>
            <w:vAlign w:val="center"/>
          </w:tcPr>
          <w:p w:rsidR="000C1A88" w:rsidRPr="00CA6C40" w:rsidRDefault="000C1A88" w:rsidP="000C1A88">
            <w:pPr>
              <w:pStyle w:val="Corpotesto1"/>
              <w:numPr>
                <w:ilvl w:val="0"/>
                <w:numId w:val="20"/>
              </w:numPr>
              <w:suppressAutoHyphens w:val="0"/>
              <w:spacing w:after="0"/>
              <w:rPr>
                <w:rFonts w:asciiTheme="minorHAnsi" w:hAnsiTheme="minorHAnsi"/>
                <w:sz w:val="20"/>
                <w:szCs w:val="20"/>
              </w:rPr>
            </w:pPr>
            <w:r w:rsidRPr="00CA6C40">
              <w:rPr>
                <w:rFonts w:asciiTheme="minorHAnsi" w:hAnsiTheme="minorHAnsi"/>
                <w:sz w:val="20"/>
                <w:szCs w:val="20"/>
              </w:rPr>
              <w:t>Ritmi di apprendimento veloce</w:t>
            </w:r>
          </w:p>
        </w:tc>
        <w:tc>
          <w:tcPr>
            <w:tcW w:w="5718" w:type="dxa"/>
            <w:vAlign w:val="center"/>
          </w:tcPr>
          <w:p w:rsidR="000C1A88" w:rsidRPr="00CA6C40" w:rsidRDefault="000C1A88" w:rsidP="00080769">
            <w:pPr>
              <w:pStyle w:val="Corpotesto1"/>
              <w:rPr>
                <w:rFonts w:asciiTheme="minorHAnsi" w:hAnsiTheme="minorHAnsi"/>
                <w:sz w:val="20"/>
                <w:szCs w:val="20"/>
              </w:rPr>
            </w:pPr>
          </w:p>
          <w:p w:rsidR="000C1A88" w:rsidRPr="00CA6C40" w:rsidRDefault="000C1A88" w:rsidP="000C1A88">
            <w:pPr>
              <w:pStyle w:val="Corpotesto1"/>
              <w:numPr>
                <w:ilvl w:val="0"/>
                <w:numId w:val="20"/>
              </w:numPr>
              <w:suppressAutoHyphens w:val="0"/>
              <w:spacing w:after="0"/>
              <w:rPr>
                <w:rFonts w:asciiTheme="minorHAnsi" w:hAnsiTheme="minorHAnsi"/>
                <w:sz w:val="20"/>
                <w:szCs w:val="20"/>
              </w:rPr>
            </w:pPr>
            <w:r w:rsidRPr="00CA6C40">
              <w:rPr>
                <w:rFonts w:asciiTheme="minorHAnsi" w:hAnsiTheme="minorHAnsi"/>
                <w:sz w:val="20"/>
                <w:szCs w:val="20"/>
              </w:rPr>
              <w:t>Difficoltà di relazione con gli adulti</w:t>
            </w:r>
          </w:p>
        </w:tc>
      </w:tr>
      <w:tr w:rsidR="000C1A88" w:rsidRPr="00CA6C40" w:rsidTr="00080769">
        <w:trPr>
          <w:trHeight w:val="347"/>
        </w:trPr>
        <w:tc>
          <w:tcPr>
            <w:tcW w:w="3888" w:type="dxa"/>
            <w:vAlign w:val="center"/>
          </w:tcPr>
          <w:p w:rsidR="000C1A88" w:rsidRPr="00CA6C40" w:rsidRDefault="000C1A88" w:rsidP="000C1A88">
            <w:pPr>
              <w:pStyle w:val="Corpotesto1"/>
              <w:numPr>
                <w:ilvl w:val="0"/>
                <w:numId w:val="20"/>
              </w:numPr>
              <w:suppressAutoHyphens w:val="0"/>
              <w:spacing w:after="0"/>
              <w:rPr>
                <w:rFonts w:asciiTheme="minorHAnsi" w:hAnsiTheme="minorHAnsi"/>
                <w:sz w:val="20"/>
                <w:szCs w:val="20"/>
              </w:rPr>
            </w:pPr>
            <w:r w:rsidRPr="00CA6C40">
              <w:rPr>
                <w:rFonts w:asciiTheme="minorHAnsi" w:hAnsiTheme="minorHAnsi"/>
                <w:sz w:val="20"/>
                <w:szCs w:val="20"/>
              </w:rPr>
              <w:t>Scarsa motivazione</w:t>
            </w:r>
          </w:p>
        </w:tc>
        <w:tc>
          <w:tcPr>
            <w:tcW w:w="5718" w:type="dxa"/>
            <w:vAlign w:val="center"/>
          </w:tcPr>
          <w:p w:rsidR="000C1A88" w:rsidRPr="00CA6C40" w:rsidRDefault="000C1A88" w:rsidP="000C1A88">
            <w:pPr>
              <w:pStyle w:val="Corpotesto1"/>
              <w:numPr>
                <w:ilvl w:val="0"/>
                <w:numId w:val="20"/>
              </w:numPr>
              <w:suppressAutoHyphens w:val="0"/>
              <w:spacing w:after="0"/>
              <w:rPr>
                <w:rFonts w:asciiTheme="minorHAnsi" w:hAnsiTheme="minorHAnsi"/>
                <w:sz w:val="20"/>
                <w:szCs w:val="20"/>
              </w:rPr>
            </w:pPr>
            <w:r w:rsidRPr="00CA6C40">
              <w:rPr>
                <w:rFonts w:asciiTheme="minorHAnsi" w:hAnsiTheme="minorHAnsi"/>
                <w:sz w:val="20"/>
                <w:szCs w:val="20"/>
              </w:rPr>
              <w:t>Scarso autocontrollo</w:t>
            </w:r>
          </w:p>
        </w:tc>
      </w:tr>
      <w:tr w:rsidR="000C1A88" w:rsidRPr="00CA6C40" w:rsidTr="00080769">
        <w:tc>
          <w:tcPr>
            <w:tcW w:w="3888" w:type="dxa"/>
            <w:vAlign w:val="center"/>
          </w:tcPr>
          <w:p w:rsidR="000C1A88" w:rsidRPr="00CA6C40" w:rsidRDefault="000C1A88" w:rsidP="000C1A88">
            <w:pPr>
              <w:pStyle w:val="Corpotesto1"/>
              <w:numPr>
                <w:ilvl w:val="0"/>
                <w:numId w:val="20"/>
              </w:numPr>
              <w:suppressAutoHyphens w:val="0"/>
              <w:spacing w:after="0"/>
              <w:rPr>
                <w:rFonts w:asciiTheme="minorHAnsi" w:hAnsiTheme="minorHAnsi"/>
                <w:sz w:val="20"/>
                <w:szCs w:val="20"/>
              </w:rPr>
            </w:pPr>
            <w:r w:rsidRPr="00CA6C40">
              <w:rPr>
                <w:rFonts w:asciiTheme="minorHAnsi" w:hAnsiTheme="minorHAnsi"/>
                <w:sz w:val="20"/>
                <w:szCs w:val="20"/>
              </w:rPr>
              <w:t>Problemi legati ad aspetti emotivi o situazioni personali</w:t>
            </w:r>
          </w:p>
        </w:tc>
        <w:tc>
          <w:tcPr>
            <w:tcW w:w="5718" w:type="dxa"/>
            <w:vAlign w:val="center"/>
          </w:tcPr>
          <w:p w:rsidR="000C1A88" w:rsidRPr="00CA6C40" w:rsidRDefault="000C1A88" w:rsidP="000C1A88">
            <w:pPr>
              <w:numPr>
                <w:ilvl w:val="0"/>
                <w:numId w:val="20"/>
              </w:numPr>
              <w:suppressAutoHyphens w:val="0"/>
              <w:rPr>
                <w:rFonts w:asciiTheme="minorHAnsi" w:hAnsiTheme="minorHAnsi"/>
                <w:sz w:val="20"/>
                <w:szCs w:val="20"/>
              </w:rPr>
            </w:pPr>
            <w:r w:rsidRPr="00CA6C40">
              <w:rPr>
                <w:rFonts w:asciiTheme="minorHAnsi" w:hAnsiTheme="minorHAnsi"/>
                <w:sz w:val="20"/>
                <w:szCs w:val="20"/>
              </w:rPr>
              <w:t>Metodo di lavoro o di studio non efficace</w:t>
            </w:r>
          </w:p>
        </w:tc>
      </w:tr>
      <w:tr w:rsidR="000C1A88" w:rsidRPr="00CA6C40" w:rsidTr="00080769">
        <w:trPr>
          <w:trHeight w:val="381"/>
        </w:trPr>
        <w:tc>
          <w:tcPr>
            <w:tcW w:w="3888" w:type="dxa"/>
            <w:vAlign w:val="center"/>
          </w:tcPr>
          <w:p w:rsidR="000C1A88" w:rsidRPr="00CA6C40" w:rsidRDefault="000C1A88" w:rsidP="000C1A88">
            <w:pPr>
              <w:pStyle w:val="Corpotesto1"/>
              <w:numPr>
                <w:ilvl w:val="0"/>
                <w:numId w:val="20"/>
              </w:numPr>
              <w:suppressAutoHyphens w:val="0"/>
              <w:spacing w:after="0"/>
              <w:rPr>
                <w:rFonts w:asciiTheme="minorHAnsi" w:hAnsiTheme="minorHAnsi"/>
                <w:sz w:val="20"/>
                <w:szCs w:val="20"/>
                <w:lang w:val="es-ES"/>
              </w:rPr>
            </w:pPr>
            <w:r w:rsidRPr="00CA6C40">
              <w:rPr>
                <w:rFonts w:asciiTheme="minorHAnsi" w:hAnsiTheme="minorHAnsi"/>
                <w:sz w:val="20"/>
                <w:szCs w:val="20"/>
              </w:rPr>
              <w:t>Difficoltà  a mantenere l’attenzione</w:t>
            </w:r>
          </w:p>
        </w:tc>
        <w:tc>
          <w:tcPr>
            <w:tcW w:w="5718" w:type="dxa"/>
            <w:vAlign w:val="center"/>
          </w:tcPr>
          <w:p w:rsidR="000C1A88" w:rsidRPr="00CA6C40" w:rsidRDefault="000C1A88" w:rsidP="000C1A88">
            <w:pPr>
              <w:pStyle w:val="Corpotesto1"/>
              <w:numPr>
                <w:ilvl w:val="0"/>
                <w:numId w:val="20"/>
              </w:numPr>
              <w:suppressAutoHyphens w:val="0"/>
              <w:spacing w:after="0"/>
              <w:rPr>
                <w:rFonts w:asciiTheme="minorHAnsi" w:hAnsiTheme="minorHAnsi"/>
                <w:sz w:val="20"/>
                <w:szCs w:val="20"/>
              </w:rPr>
            </w:pPr>
            <w:r w:rsidRPr="00CA6C40">
              <w:rPr>
                <w:rFonts w:asciiTheme="minorHAnsi" w:hAnsiTheme="minorHAnsi"/>
                <w:sz w:val="20"/>
                <w:szCs w:val="20"/>
              </w:rPr>
              <w:t xml:space="preserve">BES     </w:t>
            </w:r>
          </w:p>
          <w:p w:rsidR="000C1A88" w:rsidRPr="00CA6C40" w:rsidRDefault="000C1A88" w:rsidP="00080769">
            <w:pPr>
              <w:pStyle w:val="Corpotesto1"/>
              <w:ind w:firstLine="4800"/>
              <w:rPr>
                <w:rFonts w:asciiTheme="minorHAnsi" w:hAnsiTheme="minorHAnsi"/>
                <w:sz w:val="20"/>
                <w:szCs w:val="20"/>
              </w:rPr>
            </w:pPr>
          </w:p>
        </w:tc>
      </w:tr>
      <w:tr w:rsidR="000C1A88" w:rsidRPr="00CA6C40" w:rsidTr="00080769">
        <w:tc>
          <w:tcPr>
            <w:tcW w:w="3888" w:type="dxa"/>
            <w:vAlign w:val="center"/>
          </w:tcPr>
          <w:p w:rsidR="000C1A88" w:rsidRPr="00CA6C40" w:rsidRDefault="000C1A88" w:rsidP="000C1A88">
            <w:pPr>
              <w:pStyle w:val="Corpotesto1"/>
              <w:numPr>
                <w:ilvl w:val="0"/>
                <w:numId w:val="20"/>
              </w:numPr>
              <w:suppressAutoHyphens w:val="0"/>
              <w:spacing w:after="0"/>
              <w:rPr>
                <w:rFonts w:asciiTheme="minorHAnsi" w:hAnsiTheme="minorHAnsi"/>
                <w:sz w:val="20"/>
                <w:szCs w:val="20"/>
              </w:rPr>
            </w:pPr>
            <w:r w:rsidRPr="00CA6C40">
              <w:rPr>
                <w:rFonts w:asciiTheme="minorHAnsi" w:hAnsiTheme="minorHAnsi"/>
                <w:sz w:val="20"/>
                <w:szCs w:val="20"/>
              </w:rPr>
              <w:t xml:space="preserve">Disturbi comportamentali  </w:t>
            </w:r>
          </w:p>
        </w:tc>
        <w:tc>
          <w:tcPr>
            <w:tcW w:w="5718" w:type="dxa"/>
            <w:vAlign w:val="center"/>
          </w:tcPr>
          <w:p w:rsidR="000C1A88" w:rsidRPr="00CA6C40" w:rsidRDefault="006138FF" w:rsidP="006138FF">
            <w:pPr>
              <w:pStyle w:val="Corpotesto1"/>
              <w:suppressAutoHyphens w:val="0"/>
              <w:spacing w:after="0"/>
              <w:ind w:left="284"/>
              <w:rPr>
                <w:rFonts w:asciiTheme="minorHAnsi" w:hAnsiTheme="minorHAnsi"/>
                <w:sz w:val="20"/>
                <w:szCs w:val="20"/>
              </w:rPr>
            </w:pPr>
            <w:r w:rsidRPr="00CA6C40">
              <w:rPr>
                <w:rFonts w:asciiTheme="minorHAnsi" w:hAnsiTheme="minorHAnsi"/>
                <w:sz w:val="20"/>
                <w:szCs w:val="20"/>
              </w:rPr>
              <w:t>12 Difficoltà di memorizzazione</w:t>
            </w:r>
          </w:p>
        </w:tc>
      </w:tr>
      <w:tr w:rsidR="000C1A88" w:rsidRPr="00CA6C40" w:rsidTr="00080769">
        <w:tc>
          <w:tcPr>
            <w:tcW w:w="3888" w:type="dxa"/>
            <w:vAlign w:val="center"/>
          </w:tcPr>
          <w:p w:rsidR="000C1A88" w:rsidRPr="00CA6C40" w:rsidRDefault="000C1A88" w:rsidP="00080769">
            <w:pPr>
              <w:pStyle w:val="Corpotesto1"/>
              <w:rPr>
                <w:rFonts w:asciiTheme="minorHAnsi" w:hAnsiTheme="minorHAnsi"/>
                <w:sz w:val="20"/>
                <w:szCs w:val="20"/>
              </w:rPr>
            </w:pPr>
            <w:r w:rsidRPr="00CA6C40">
              <w:rPr>
                <w:rFonts w:asciiTheme="minorHAnsi" w:hAnsiTheme="minorHAnsi"/>
                <w:sz w:val="20"/>
                <w:szCs w:val="20"/>
              </w:rPr>
              <w:t>13.Carenze nelle abilità di base</w:t>
            </w:r>
          </w:p>
        </w:tc>
        <w:tc>
          <w:tcPr>
            <w:tcW w:w="5718" w:type="dxa"/>
            <w:vAlign w:val="center"/>
          </w:tcPr>
          <w:p w:rsidR="000C1A88" w:rsidRPr="00CA6C40" w:rsidRDefault="000C1A88" w:rsidP="00080769">
            <w:pPr>
              <w:pStyle w:val="Corpotesto1"/>
              <w:rPr>
                <w:rFonts w:asciiTheme="minorHAnsi" w:hAnsiTheme="minorHAnsi"/>
                <w:sz w:val="20"/>
                <w:szCs w:val="20"/>
              </w:rPr>
            </w:pPr>
            <w:r w:rsidRPr="00CA6C40">
              <w:rPr>
                <w:rFonts w:asciiTheme="minorHAnsi" w:hAnsiTheme="minorHAnsi"/>
                <w:sz w:val="20"/>
                <w:szCs w:val="20"/>
              </w:rPr>
              <w:t>14. Atteggiamento passivo</w:t>
            </w:r>
          </w:p>
        </w:tc>
      </w:tr>
      <w:tr w:rsidR="000C1A88" w:rsidRPr="00CA6C40" w:rsidTr="00080769">
        <w:tc>
          <w:tcPr>
            <w:tcW w:w="3888" w:type="dxa"/>
            <w:vAlign w:val="center"/>
          </w:tcPr>
          <w:p w:rsidR="000C1A88" w:rsidRPr="00CA6C40" w:rsidRDefault="000C1A88" w:rsidP="00080769">
            <w:pPr>
              <w:pStyle w:val="Corpotesto1"/>
              <w:rPr>
                <w:rFonts w:asciiTheme="minorHAnsi" w:hAnsiTheme="minorHAnsi"/>
                <w:sz w:val="20"/>
                <w:szCs w:val="20"/>
              </w:rPr>
            </w:pPr>
            <w:r w:rsidRPr="00CA6C40">
              <w:rPr>
                <w:rFonts w:asciiTheme="minorHAnsi" w:hAnsiTheme="minorHAnsi"/>
                <w:sz w:val="20"/>
                <w:szCs w:val="20"/>
              </w:rPr>
              <w:t>15. Carenze nelle conoscenze di base</w:t>
            </w:r>
          </w:p>
        </w:tc>
        <w:tc>
          <w:tcPr>
            <w:tcW w:w="5718" w:type="dxa"/>
            <w:vAlign w:val="center"/>
          </w:tcPr>
          <w:p w:rsidR="000C1A88" w:rsidRPr="00CA6C40" w:rsidRDefault="000C1A88" w:rsidP="00080769">
            <w:pPr>
              <w:pStyle w:val="Corpotesto1"/>
              <w:rPr>
                <w:rFonts w:asciiTheme="minorHAnsi" w:hAnsiTheme="minorHAnsi"/>
                <w:sz w:val="20"/>
                <w:szCs w:val="20"/>
              </w:rPr>
            </w:pPr>
            <w:r w:rsidRPr="00CA6C40">
              <w:rPr>
                <w:rFonts w:asciiTheme="minorHAnsi" w:hAnsiTheme="minorHAnsi"/>
                <w:sz w:val="20"/>
                <w:szCs w:val="20"/>
              </w:rPr>
              <w:t xml:space="preserve">16. Rifiuto della materia per convinzioni             </w:t>
            </w:r>
          </w:p>
          <w:p w:rsidR="000C1A88" w:rsidRPr="00CA6C40" w:rsidRDefault="000C1A88" w:rsidP="00080769">
            <w:pPr>
              <w:pStyle w:val="Corpotesto1"/>
              <w:rPr>
                <w:rFonts w:asciiTheme="minorHAnsi" w:hAnsiTheme="minorHAnsi"/>
                <w:sz w:val="20"/>
                <w:szCs w:val="20"/>
              </w:rPr>
            </w:pPr>
            <w:r w:rsidRPr="00CA6C40">
              <w:rPr>
                <w:rFonts w:asciiTheme="minorHAnsi" w:hAnsiTheme="minorHAnsi"/>
                <w:sz w:val="20"/>
                <w:szCs w:val="20"/>
              </w:rPr>
              <w:t xml:space="preserve">              preesistenti</w:t>
            </w:r>
          </w:p>
        </w:tc>
      </w:tr>
    </w:tbl>
    <w:p w:rsidR="000C1A88" w:rsidRPr="00CA6C40" w:rsidRDefault="000C1A88" w:rsidP="000C1A88">
      <w:pPr>
        <w:pStyle w:val="Default"/>
        <w:rPr>
          <w:rFonts w:asciiTheme="minorHAnsi" w:hAnsiTheme="minorHAnsi"/>
          <w:b/>
          <w:u w:val="single"/>
        </w:rPr>
      </w:pPr>
    </w:p>
    <w:p w:rsidR="00F26393" w:rsidRPr="00CA6C40" w:rsidRDefault="00F26393" w:rsidP="00FD620B">
      <w:pPr>
        <w:pStyle w:val="Default"/>
        <w:ind w:left="720"/>
        <w:rPr>
          <w:rFonts w:asciiTheme="minorHAnsi" w:hAnsiTheme="minorHAnsi"/>
        </w:rPr>
      </w:pPr>
    </w:p>
    <w:p w:rsidR="000C1A88" w:rsidRPr="00CA6C40" w:rsidRDefault="000C1A88" w:rsidP="000C1A88">
      <w:pPr>
        <w:autoSpaceDE w:val="0"/>
        <w:autoSpaceDN w:val="0"/>
        <w:adjustRightInd w:val="0"/>
        <w:contextualSpacing/>
        <w:jc w:val="both"/>
        <w:rPr>
          <w:rFonts w:asciiTheme="minorHAnsi" w:hAnsiTheme="minorHAnsi"/>
          <w:b/>
          <w:bCs/>
          <w:lang w:bidi="he-IL"/>
        </w:rPr>
      </w:pPr>
      <w:r w:rsidRPr="00CA6C40">
        <w:rPr>
          <w:rFonts w:asciiTheme="minorHAnsi" w:hAnsiTheme="minorHAnsi"/>
          <w:b/>
          <w:bCs/>
          <w:lang w:bidi="he-IL"/>
        </w:rPr>
        <w:t xml:space="preserve">    Strategie per alunni con bisogni educativi speciali</w:t>
      </w:r>
    </w:p>
    <w:p w:rsidR="000C1A88" w:rsidRPr="00CA6C40" w:rsidRDefault="000C1A88" w:rsidP="000C1A88">
      <w:pPr>
        <w:autoSpaceDE w:val="0"/>
        <w:autoSpaceDN w:val="0"/>
        <w:adjustRightInd w:val="0"/>
        <w:contextualSpacing/>
        <w:jc w:val="both"/>
        <w:rPr>
          <w:rFonts w:asciiTheme="minorHAnsi" w:hAnsiTheme="minorHAnsi"/>
          <w:b/>
          <w:bCs/>
          <w:lang w:bidi="he-IL"/>
        </w:rPr>
      </w:pPr>
    </w:p>
    <w:p w:rsidR="000C1A88" w:rsidRPr="00CA6C40" w:rsidRDefault="000C1A88" w:rsidP="000C1A88">
      <w:pPr>
        <w:pStyle w:val="Paragrafoelenco"/>
        <w:numPr>
          <w:ilvl w:val="0"/>
          <w:numId w:val="7"/>
        </w:numPr>
        <w:autoSpaceDE w:val="0"/>
        <w:autoSpaceDN w:val="0"/>
        <w:adjustRightInd w:val="0"/>
        <w:spacing w:line="240" w:lineRule="auto"/>
        <w:jc w:val="both"/>
        <w:rPr>
          <w:rFonts w:asciiTheme="minorHAnsi" w:hAnsiTheme="minorHAnsi" w:cs="Times New Roman"/>
          <w:b/>
          <w:bCs/>
          <w:sz w:val="24"/>
          <w:szCs w:val="24"/>
          <w:lang w:bidi="he-IL"/>
        </w:rPr>
      </w:pPr>
      <w:r w:rsidRPr="00CA6C40">
        <w:rPr>
          <w:rFonts w:asciiTheme="minorHAnsi" w:hAnsiTheme="minorHAnsi" w:cs="Times New Roman"/>
          <w:sz w:val="24"/>
          <w:szCs w:val="24"/>
          <w:lang w:bidi="he-IL"/>
        </w:rPr>
        <w:t>Maturazione di una sufficiente responsabilità e costanza nel lavoro domestico</w:t>
      </w:r>
    </w:p>
    <w:p w:rsidR="000C1A88" w:rsidRPr="00CA6C40" w:rsidRDefault="000C1A88" w:rsidP="000C1A88">
      <w:pPr>
        <w:pStyle w:val="Paragrafoelenco"/>
        <w:numPr>
          <w:ilvl w:val="0"/>
          <w:numId w:val="7"/>
        </w:numPr>
        <w:autoSpaceDE w:val="0"/>
        <w:autoSpaceDN w:val="0"/>
        <w:adjustRightInd w:val="0"/>
        <w:spacing w:line="240" w:lineRule="auto"/>
        <w:jc w:val="both"/>
        <w:rPr>
          <w:rFonts w:asciiTheme="minorHAnsi" w:hAnsiTheme="minorHAnsi" w:cs="Times New Roman"/>
          <w:b/>
          <w:bCs/>
          <w:sz w:val="24"/>
          <w:szCs w:val="24"/>
          <w:lang w:bidi="he-IL"/>
        </w:rPr>
      </w:pPr>
      <w:r w:rsidRPr="00CA6C40">
        <w:rPr>
          <w:rFonts w:asciiTheme="minorHAnsi" w:hAnsiTheme="minorHAnsi" w:cs="Times New Roman"/>
          <w:sz w:val="24"/>
          <w:szCs w:val="24"/>
          <w:lang w:bidi="he-IL"/>
        </w:rPr>
        <w:t>Allungamento dei tempi di acquisizione dei contenuti disciplinari</w:t>
      </w:r>
    </w:p>
    <w:p w:rsidR="000C1A88" w:rsidRPr="00CA6C40" w:rsidRDefault="000C1A88" w:rsidP="000C1A88">
      <w:pPr>
        <w:pStyle w:val="Paragrafoelenco"/>
        <w:numPr>
          <w:ilvl w:val="0"/>
          <w:numId w:val="7"/>
        </w:numPr>
        <w:autoSpaceDE w:val="0"/>
        <w:autoSpaceDN w:val="0"/>
        <w:adjustRightInd w:val="0"/>
        <w:spacing w:line="240" w:lineRule="auto"/>
        <w:jc w:val="both"/>
        <w:rPr>
          <w:rFonts w:asciiTheme="minorHAnsi" w:hAnsiTheme="minorHAnsi" w:cs="Times New Roman"/>
          <w:b/>
          <w:bCs/>
          <w:sz w:val="24"/>
          <w:szCs w:val="24"/>
          <w:lang w:bidi="he-IL"/>
        </w:rPr>
      </w:pPr>
      <w:r w:rsidRPr="00CA6C40">
        <w:rPr>
          <w:rFonts w:asciiTheme="minorHAnsi" w:hAnsiTheme="minorHAnsi" w:cs="Times New Roman"/>
          <w:sz w:val="24"/>
          <w:szCs w:val="24"/>
          <w:lang w:bidi="he-IL"/>
        </w:rPr>
        <w:t>Assiduo controllo con frequenti verifiche e richiami</w:t>
      </w:r>
    </w:p>
    <w:p w:rsidR="000C1A88" w:rsidRPr="00CA6C40" w:rsidRDefault="000C1A88" w:rsidP="000C1A88">
      <w:pPr>
        <w:pStyle w:val="Paragrafoelenco"/>
        <w:numPr>
          <w:ilvl w:val="0"/>
          <w:numId w:val="7"/>
        </w:numPr>
        <w:autoSpaceDE w:val="0"/>
        <w:autoSpaceDN w:val="0"/>
        <w:adjustRightInd w:val="0"/>
        <w:spacing w:line="240" w:lineRule="auto"/>
        <w:jc w:val="both"/>
        <w:rPr>
          <w:rFonts w:asciiTheme="minorHAnsi" w:hAnsiTheme="minorHAnsi" w:cs="Times New Roman"/>
          <w:b/>
          <w:bCs/>
          <w:sz w:val="24"/>
          <w:szCs w:val="24"/>
          <w:lang w:bidi="he-IL"/>
        </w:rPr>
      </w:pPr>
      <w:r w:rsidRPr="00CA6C40">
        <w:rPr>
          <w:rFonts w:asciiTheme="minorHAnsi" w:hAnsiTheme="minorHAnsi" w:cs="Times New Roman"/>
          <w:sz w:val="24"/>
          <w:szCs w:val="24"/>
          <w:lang w:bidi="he-IL"/>
        </w:rPr>
        <w:t>Acquisizione delle tecniche di studio</w:t>
      </w:r>
    </w:p>
    <w:p w:rsidR="000C1A88" w:rsidRPr="00CA6C40" w:rsidRDefault="000C1A88" w:rsidP="000C1A88">
      <w:pPr>
        <w:pStyle w:val="Paragrafoelenco"/>
        <w:numPr>
          <w:ilvl w:val="0"/>
          <w:numId w:val="7"/>
        </w:numPr>
        <w:autoSpaceDE w:val="0"/>
        <w:autoSpaceDN w:val="0"/>
        <w:adjustRightInd w:val="0"/>
        <w:spacing w:line="240" w:lineRule="auto"/>
        <w:jc w:val="both"/>
        <w:rPr>
          <w:rFonts w:asciiTheme="minorHAnsi" w:hAnsiTheme="minorHAnsi" w:cs="Times New Roman"/>
          <w:b/>
          <w:bCs/>
          <w:sz w:val="24"/>
          <w:szCs w:val="24"/>
          <w:lang w:bidi="he-IL"/>
        </w:rPr>
      </w:pPr>
      <w:r w:rsidRPr="00CA6C40">
        <w:rPr>
          <w:rFonts w:asciiTheme="minorHAnsi" w:hAnsiTheme="minorHAnsi" w:cs="Times New Roman"/>
          <w:sz w:val="24"/>
          <w:szCs w:val="24"/>
          <w:lang w:bidi="he-IL"/>
        </w:rPr>
        <w:t>Esercitazioni di fissazione/automatizzazione delle conoscenze</w:t>
      </w:r>
    </w:p>
    <w:p w:rsidR="000C1A88" w:rsidRPr="00CA6C40" w:rsidRDefault="000C1A88" w:rsidP="000C1A88">
      <w:pPr>
        <w:pStyle w:val="Paragrafoelenco"/>
        <w:autoSpaceDE w:val="0"/>
        <w:autoSpaceDN w:val="0"/>
        <w:adjustRightInd w:val="0"/>
        <w:spacing w:line="240" w:lineRule="auto"/>
        <w:ind w:left="0"/>
        <w:jc w:val="both"/>
        <w:rPr>
          <w:rFonts w:asciiTheme="minorHAnsi" w:hAnsiTheme="minorHAnsi" w:cs="Times New Roman"/>
          <w:b/>
          <w:bCs/>
          <w:sz w:val="24"/>
          <w:szCs w:val="24"/>
          <w:lang w:bidi="he-IL"/>
        </w:rPr>
      </w:pPr>
    </w:p>
    <w:p w:rsidR="000C1A88" w:rsidRPr="00CA6C40" w:rsidRDefault="000C1A88" w:rsidP="000C1A88">
      <w:pPr>
        <w:autoSpaceDE w:val="0"/>
        <w:autoSpaceDN w:val="0"/>
        <w:adjustRightInd w:val="0"/>
        <w:contextualSpacing/>
        <w:jc w:val="both"/>
        <w:rPr>
          <w:rFonts w:asciiTheme="minorHAnsi" w:hAnsiTheme="minorHAnsi"/>
          <w:lang w:bidi="he-IL"/>
        </w:rPr>
      </w:pPr>
      <w:r w:rsidRPr="00CA6C40">
        <w:rPr>
          <w:rFonts w:asciiTheme="minorHAnsi" w:hAnsiTheme="minorHAnsi"/>
          <w:lang w:bidi="he-IL"/>
        </w:rPr>
        <w:t xml:space="preserve">Saranno utilizzate misure dispensative </w:t>
      </w:r>
    </w:p>
    <w:p w:rsidR="000C1A88" w:rsidRPr="00CA6C40" w:rsidRDefault="000C1A88" w:rsidP="000C1A88">
      <w:pPr>
        <w:pStyle w:val="Paragrafoelenco"/>
        <w:numPr>
          <w:ilvl w:val="0"/>
          <w:numId w:val="21"/>
        </w:numPr>
        <w:autoSpaceDE w:val="0"/>
        <w:autoSpaceDN w:val="0"/>
        <w:adjustRightInd w:val="0"/>
        <w:spacing w:line="240" w:lineRule="auto"/>
        <w:jc w:val="both"/>
        <w:rPr>
          <w:rFonts w:asciiTheme="minorHAnsi" w:hAnsiTheme="minorHAnsi" w:cs="Times New Roman"/>
          <w:sz w:val="24"/>
          <w:szCs w:val="24"/>
          <w:lang w:bidi="he-IL"/>
        </w:rPr>
      </w:pPr>
      <w:r w:rsidRPr="00CA6C40">
        <w:rPr>
          <w:rFonts w:asciiTheme="minorHAnsi" w:hAnsiTheme="minorHAnsi" w:cs="Times New Roman"/>
          <w:sz w:val="24"/>
          <w:szCs w:val="24"/>
          <w:lang w:bidi="he-IL"/>
        </w:rPr>
        <w:t>Lettura ad alta voce</w:t>
      </w:r>
    </w:p>
    <w:p w:rsidR="000C1A88" w:rsidRPr="00CA6C40" w:rsidRDefault="000C1A88" w:rsidP="000C1A88">
      <w:pPr>
        <w:pStyle w:val="Paragrafoelenco"/>
        <w:numPr>
          <w:ilvl w:val="0"/>
          <w:numId w:val="21"/>
        </w:numPr>
        <w:autoSpaceDE w:val="0"/>
        <w:autoSpaceDN w:val="0"/>
        <w:adjustRightInd w:val="0"/>
        <w:spacing w:line="240" w:lineRule="auto"/>
        <w:jc w:val="both"/>
        <w:rPr>
          <w:rFonts w:asciiTheme="minorHAnsi" w:hAnsiTheme="minorHAnsi" w:cs="Times New Roman"/>
          <w:sz w:val="24"/>
          <w:szCs w:val="24"/>
          <w:lang w:bidi="he-IL"/>
        </w:rPr>
      </w:pPr>
      <w:r w:rsidRPr="00CA6C40">
        <w:rPr>
          <w:rFonts w:asciiTheme="minorHAnsi" w:hAnsiTheme="minorHAnsi" w:cs="Times New Roman"/>
          <w:sz w:val="24"/>
          <w:szCs w:val="24"/>
          <w:lang w:bidi="he-IL"/>
        </w:rPr>
        <w:t>Scrittura in corsivo</w:t>
      </w:r>
    </w:p>
    <w:p w:rsidR="000C1A88" w:rsidRPr="00CA6C40" w:rsidRDefault="000C1A88" w:rsidP="000C1A88">
      <w:pPr>
        <w:pStyle w:val="Paragrafoelenco"/>
        <w:numPr>
          <w:ilvl w:val="0"/>
          <w:numId w:val="21"/>
        </w:numPr>
        <w:autoSpaceDE w:val="0"/>
        <w:autoSpaceDN w:val="0"/>
        <w:adjustRightInd w:val="0"/>
        <w:spacing w:line="240" w:lineRule="auto"/>
        <w:jc w:val="both"/>
        <w:rPr>
          <w:rFonts w:asciiTheme="minorHAnsi" w:hAnsiTheme="minorHAnsi" w:cs="Times New Roman"/>
          <w:sz w:val="24"/>
          <w:szCs w:val="24"/>
          <w:lang w:bidi="he-IL"/>
        </w:rPr>
      </w:pPr>
      <w:r w:rsidRPr="00CA6C40">
        <w:rPr>
          <w:rFonts w:asciiTheme="minorHAnsi" w:hAnsiTheme="minorHAnsi" w:cs="Times New Roman"/>
          <w:sz w:val="24"/>
          <w:szCs w:val="24"/>
          <w:lang w:bidi="he-IL"/>
        </w:rPr>
        <w:t>Esercizi ripetitivi per il recupero degli errori</w:t>
      </w:r>
    </w:p>
    <w:p w:rsidR="000C1A88" w:rsidRPr="00CA6C40" w:rsidRDefault="000C1A88" w:rsidP="000C1A88">
      <w:pPr>
        <w:pStyle w:val="Paragrafoelenco"/>
        <w:numPr>
          <w:ilvl w:val="0"/>
          <w:numId w:val="21"/>
        </w:numPr>
        <w:autoSpaceDE w:val="0"/>
        <w:autoSpaceDN w:val="0"/>
        <w:adjustRightInd w:val="0"/>
        <w:spacing w:line="240" w:lineRule="auto"/>
        <w:jc w:val="both"/>
        <w:rPr>
          <w:rFonts w:asciiTheme="minorHAnsi" w:hAnsiTheme="minorHAnsi" w:cs="Times New Roman"/>
          <w:sz w:val="24"/>
          <w:szCs w:val="24"/>
          <w:lang w:bidi="he-IL"/>
        </w:rPr>
      </w:pPr>
      <w:r w:rsidRPr="00CA6C40">
        <w:rPr>
          <w:rFonts w:asciiTheme="minorHAnsi" w:hAnsiTheme="minorHAnsi" w:cs="Times New Roman"/>
          <w:sz w:val="24"/>
          <w:szCs w:val="24"/>
          <w:lang w:bidi="he-IL"/>
        </w:rPr>
        <w:t>Memorizzazione di sequenze</w:t>
      </w:r>
    </w:p>
    <w:p w:rsidR="000C1A88" w:rsidRPr="00CA6C40" w:rsidRDefault="000C1A88" w:rsidP="000C1A88">
      <w:pPr>
        <w:autoSpaceDE w:val="0"/>
        <w:autoSpaceDN w:val="0"/>
        <w:adjustRightInd w:val="0"/>
        <w:contextualSpacing/>
        <w:jc w:val="both"/>
        <w:rPr>
          <w:rFonts w:asciiTheme="minorHAnsi" w:hAnsiTheme="minorHAnsi"/>
          <w:lang w:bidi="he-IL"/>
        </w:rPr>
      </w:pPr>
    </w:p>
    <w:p w:rsidR="000C1A88" w:rsidRPr="00CA6C40" w:rsidRDefault="000C1A88" w:rsidP="000C1A88">
      <w:pPr>
        <w:autoSpaceDE w:val="0"/>
        <w:autoSpaceDN w:val="0"/>
        <w:adjustRightInd w:val="0"/>
        <w:contextualSpacing/>
        <w:jc w:val="both"/>
        <w:rPr>
          <w:rFonts w:asciiTheme="minorHAnsi" w:hAnsiTheme="minorHAnsi"/>
          <w:lang w:bidi="he-IL"/>
        </w:rPr>
      </w:pPr>
    </w:p>
    <w:p w:rsidR="000C1A88" w:rsidRPr="00CA6C40" w:rsidRDefault="000C1A88" w:rsidP="000C1A88">
      <w:pPr>
        <w:autoSpaceDE w:val="0"/>
        <w:autoSpaceDN w:val="0"/>
        <w:adjustRightInd w:val="0"/>
        <w:contextualSpacing/>
        <w:jc w:val="both"/>
        <w:rPr>
          <w:rFonts w:asciiTheme="minorHAnsi" w:hAnsiTheme="minorHAnsi"/>
          <w:lang w:bidi="he-IL"/>
        </w:rPr>
      </w:pPr>
      <w:r w:rsidRPr="00CA6C40">
        <w:rPr>
          <w:rFonts w:asciiTheme="minorHAnsi" w:hAnsiTheme="minorHAnsi"/>
          <w:lang w:bidi="he-IL"/>
        </w:rPr>
        <w:t>E, allo stesso tempo, strumenti compensativi quali:</w:t>
      </w:r>
    </w:p>
    <w:p w:rsidR="000C1A88" w:rsidRPr="00CA6C40" w:rsidRDefault="000C1A88" w:rsidP="000C1A88">
      <w:pPr>
        <w:pStyle w:val="Paragrafoelenco"/>
        <w:numPr>
          <w:ilvl w:val="0"/>
          <w:numId w:val="22"/>
        </w:numPr>
        <w:autoSpaceDE w:val="0"/>
        <w:autoSpaceDN w:val="0"/>
        <w:adjustRightInd w:val="0"/>
        <w:spacing w:line="240" w:lineRule="auto"/>
        <w:jc w:val="both"/>
        <w:rPr>
          <w:rFonts w:asciiTheme="minorHAnsi" w:hAnsiTheme="minorHAnsi" w:cs="Times New Roman"/>
          <w:sz w:val="24"/>
          <w:szCs w:val="24"/>
          <w:lang w:bidi="he-IL"/>
        </w:rPr>
      </w:pPr>
      <w:r w:rsidRPr="00CA6C40">
        <w:rPr>
          <w:rFonts w:asciiTheme="minorHAnsi" w:hAnsiTheme="minorHAnsi" w:cs="Times New Roman"/>
          <w:sz w:val="24"/>
          <w:szCs w:val="24"/>
          <w:lang w:bidi="he-IL"/>
        </w:rPr>
        <w:t>Uso dello stampato maiuscolo</w:t>
      </w:r>
    </w:p>
    <w:p w:rsidR="000C1A88" w:rsidRPr="00CA6C40" w:rsidRDefault="000C1A88" w:rsidP="000C1A88">
      <w:pPr>
        <w:pStyle w:val="Paragrafoelenco"/>
        <w:numPr>
          <w:ilvl w:val="0"/>
          <w:numId w:val="22"/>
        </w:numPr>
        <w:autoSpaceDE w:val="0"/>
        <w:autoSpaceDN w:val="0"/>
        <w:adjustRightInd w:val="0"/>
        <w:spacing w:line="240" w:lineRule="auto"/>
        <w:jc w:val="both"/>
        <w:rPr>
          <w:rFonts w:asciiTheme="minorHAnsi" w:hAnsiTheme="minorHAnsi" w:cs="Times New Roman"/>
          <w:sz w:val="24"/>
          <w:szCs w:val="24"/>
          <w:lang w:bidi="he-IL"/>
        </w:rPr>
      </w:pPr>
      <w:r w:rsidRPr="00CA6C40">
        <w:rPr>
          <w:rFonts w:asciiTheme="minorHAnsi" w:hAnsiTheme="minorHAnsi" w:cs="Times New Roman"/>
          <w:sz w:val="24"/>
          <w:szCs w:val="24"/>
          <w:lang w:bidi="he-IL"/>
        </w:rPr>
        <w:t>Lavagna multimediale</w:t>
      </w:r>
    </w:p>
    <w:p w:rsidR="000C1A88" w:rsidRPr="00CA6C40" w:rsidRDefault="000C1A88" w:rsidP="000C1A88">
      <w:pPr>
        <w:pStyle w:val="Paragrafoelenco"/>
        <w:numPr>
          <w:ilvl w:val="0"/>
          <w:numId w:val="22"/>
        </w:numPr>
        <w:autoSpaceDE w:val="0"/>
        <w:autoSpaceDN w:val="0"/>
        <w:adjustRightInd w:val="0"/>
        <w:spacing w:line="240" w:lineRule="auto"/>
        <w:jc w:val="both"/>
        <w:rPr>
          <w:rFonts w:asciiTheme="minorHAnsi" w:hAnsiTheme="minorHAnsi" w:cs="Times New Roman"/>
          <w:sz w:val="24"/>
          <w:szCs w:val="24"/>
          <w:lang w:bidi="he-IL"/>
        </w:rPr>
      </w:pPr>
      <w:r w:rsidRPr="00CA6C40">
        <w:rPr>
          <w:rFonts w:asciiTheme="minorHAnsi" w:hAnsiTheme="minorHAnsi" w:cs="Times New Roman"/>
          <w:sz w:val="24"/>
          <w:szCs w:val="24"/>
          <w:lang w:bidi="he-IL"/>
        </w:rPr>
        <w:t>Compiti ridotti</w:t>
      </w:r>
    </w:p>
    <w:p w:rsidR="000C1A88" w:rsidRPr="00CA6C40" w:rsidRDefault="000C1A88" w:rsidP="000C1A88">
      <w:pPr>
        <w:pStyle w:val="Paragrafoelenco"/>
        <w:numPr>
          <w:ilvl w:val="0"/>
          <w:numId w:val="22"/>
        </w:numPr>
        <w:autoSpaceDE w:val="0"/>
        <w:autoSpaceDN w:val="0"/>
        <w:adjustRightInd w:val="0"/>
        <w:spacing w:line="240" w:lineRule="auto"/>
        <w:jc w:val="both"/>
        <w:rPr>
          <w:rFonts w:asciiTheme="minorHAnsi" w:hAnsiTheme="minorHAnsi" w:cs="Times New Roman"/>
          <w:sz w:val="24"/>
          <w:szCs w:val="24"/>
          <w:lang w:bidi="he-IL"/>
        </w:rPr>
      </w:pPr>
      <w:r w:rsidRPr="00CA6C40">
        <w:rPr>
          <w:rFonts w:asciiTheme="minorHAnsi" w:hAnsiTheme="minorHAnsi" w:cs="Times New Roman"/>
          <w:sz w:val="24"/>
          <w:szCs w:val="24"/>
          <w:lang w:bidi="he-IL"/>
        </w:rPr>
        <w:t>Uso di immagini, schemi, mappe</w:t>
      </w:r>
    </w:p>
    <w:p w:rsidR="000C1A88" w:rsidRPr="00CA6C40" w:rsidRDefault="000C1A88" w:rsidP="000C1A88">
      <w:pPr>
        <w:autoSpaceDE w:val="0"/>
        <w:autoSpaceDN w:val="0"/>
        <w:adjustRightInd w:val="0"/>
        <w:contextualSpacing/>
        <w:jc w:val="both"/>
        <w:rPr>
          <w:rFonts w:asciiTheme="minorHAnsi" w:hAnsiTheme="minorHAnsi"/>
          <w:lang w:bidi="he-IL"/>
        </w:rPr>
      </w:pPr>
      <w:r w:rsidRPr="00CA6C40">
        <w:rPr>
          <w:rFonts w:asciiTheme="minorHAnsi" w:hAnsiTheme="minorHAnsi"/>
          <w:lang w:bidi="he-IL"/>
        </w:rPr>
        <w:t>Infine, la valutazione delle prove scritte</w:t>
      </w:r>
      <w:r w:rsidR="00AE78DF" w:rsidRPr="00CA6C40">
        <w:rPr>
          <w:rFonts w:asciiTheme="minorHAnsi" w:hAnsiTheme="minorHAnsi"/>
          <w:lang w:bidi="he-IL"/>
        </w:rPr>
        <w:t xml:space="preserve"> terra</w:t>
      </w:r>
      <w:r w:rsidRPr="00CA6C40">
        <w:rPr>
          <w:rFonts w:asciiTheme="minorHAnsi" w:hAnsiTheme="minorHAnsi"/>
          <w:lang w:bidi="he-IL"/>
        </w:rPr>
        <w:t xml:space="preserve"> conto del contenuto più che della forma.</w:t>
      </w:r>
    </w:p>
    <w:p w:rsidR="00F26393" w:rsidRPr="00CA6C40" w:rsidRDefault="00F26393" w:rsidP="00FD620B">
      <w:pPr>
        <w:pStyle w:val="Default"/>
        <w:ind w:left="720"/>
        <w:rPr>
          <w:rFonts w:asciiTheme="minorHAnsi" w:hAnsiTheme="minorHAnsi"/>
        </w:rPr>
      </w:pPr>
    </w:p>
    <w:p w:rsidR="00F26393" w:rsidRPr="00CA6C40" w:rsidRDefault="00F26393" w:rsidP="000C1A88">
      <w:pPr>
        <w:pStyle w:val="Default"/>
        <w:jc w:val="both"/>
        <w:rPr>
          <w:rFonts w:asciiTheme="minorHAnsi" w:hAnsiTheme="minorHAnsi"/>
        </w:rPr>
      </w:pPr>
    </w:p>
    <w:p w:rsidR="00A731BF" w:rsidRPr="00CA6C40" w:rsidRDefault="00A731BF" w:rsidP="00963024">
      <w:pPr>
        <w:pStyle w:val="Default"/>
        <w:numPr>
          <w:ilvl w:val="1"/>
          <w:numId w:val="1"/>
        </w:numPr>
        <w:jc w:val="both"/>
        <w:rPr>
          <w:rFonts w:asciiTheme="minorHAnsi" w:hAnsiTheme="minorHAnsi"/>
          <w:b/>
        </w:rPr>
      </w:pPr>
      <w:r w:rsidRPr="00CA6C40">
        <w:rPr>
          <w:rFonts w:asciiTheme="minorHAnsi" w:hAnsiTheme="minorHAnsi"/>
          <w:b/>
        </w:rPr>
        <w:t>Livelli di partenza rilevati e fonti di rilevazione dei dati</w:t>
      </w:r>
    </w:p>
    <w:p w:rsidR="00A731BF" w:rsidRPr="00CA6C40" w:rsidRDefault="00A731BF" w:rsidP="007F666C">
      <w:pPr>
        <w:pStyle w:val="Default"/>
        <w:jc w:val="both"/>
        <w:rPr>
          <w:rFonts w:asciiTheme="minorHAnsi" w:hAnsiTheme="minorHAnsi"/>
          <w:b/>
        </w:rPr>
      </w:pPr>
    </w:p>
    <w:p w:rsidR="00A731BF" w:rsidRPr="00CA6C40" w:rsidRDefault="00A731BF" w:rsidP="00963024">
      <w:pPr>
        <w:pStyle w:val="Default"/>
        <w:ind w:left="705"/>
        <w:jc w:val="both"/>
        <w:rPr>
          <w:rFonts w:asciiTheme="minorHAnsi" w:hAnsiTheme="minorHAnsi"/>
          <w:b/>
        </w:rPr>
      </w:pPr>
    </w:p>
    <w:tbl>
      <w:tblPr>
        <w:tblW w:w="0" w:type="auto"/>
        <w:tblInd w:w="-30" w:type="dxa"/>
        <w:tblLayout w:type="fixed"/>
        <w:tblLook w:val="0000"/>
      </w:tblPr>
      <w:tblGrid>
        <w:gridCol w:w="2528"/>
        <w:gridCol w:w="2528"/>
        <w:gridCol w:w="2528"/>
        <w:gridCol w:w="2588"/>
      </w:tblGrid>
      <w:tr w:rsidR="00A731BF" w:rsidRPr="00CA6C40">
        <w:tc>
          <w:tcPr>
            <w:tcW w:w="2528" w:type="dxa"/>
            <w:tcBorders>
              <w:top w:val="single" w:sz="4" w:space="0" w:color="000000"/>
              <w:left w:val="single" w:sz="4" w:space="0" w:color="000000"/>
              <w:bottom w:val="single" w:sz="4" w:space="0" w:color="000000"/>
            </w:tcBorders>
          </w:tcPr>
          <w:p w:rsidR="00A731BF" w:rsidRPr="00CA6C40" w:rsidRDefault="006A1A52" w:rsidP="00963024">
            <w:pPr>
              <w:pStyle w:val="Default"/>
              <w:snapToGrid w:val="0"/>
              <w:jc w:val="both"/>
              <w:rPr>
                <w:rFonts w:asciiTheme="minorHAnsi" w:hAnsiTheme="minorHAnsi"/>
                <w:b/>
              </w:rPr>
            </w:pPr>
            <w:r w:rsidRPr="00CA6C40">
              <w:rPr>
                <w:rFonts w:asciiTheme="minorHAnsi" w:hAnsiTheme="minorHAnsi"/>
                <w:b/>
              </w:rPr>
              <w:t xml:space="preserve">Livello </w:t>
            </w:r>
            <w:r w:rsidR="00924B1D">
              <w:rPr>
                <w:rFonts w:asciiTheme="minorHAnsi" w:hAnsiTheme="minorHAnsi"/>
                <w:b/>
              </w:rPr>
              <w:t>avanzato</w:t>
            </w:r>
          </w:p>
          <w:p w:rsidR="00A731BF" w:rsidRPr="00CA6C40" w:rsidRDefault="008F170D" w:rsidP="00924B1D">
            <w:pPr>
              <w:pStyle w:val="Default"/>
              <w:jc w:val="both"/>
              <w:rPr>
                <w:rFonts w:asciiTheme="minorHAnsi" w:hAnsiTheme="minorHAnsi"/>
                <w:b/>
              </w:rPr>
            </w:pPr>
            <w:r w:rsidRPr="00CA6C40">
              <w:rPr>
                <w:rFonts w:asciiTheme="minorHAnsi" w:hAnsiTheme="minorHAnsi"/>
                <w:b/>
              </w:rPr>
              <w:t xml:space="preserve">(voto </w:t>
            </w:r>
            <w:r w:rsidR="00924B1D">
              <w:rPr>
                <w:rFonts w:asciiTheme="minorHAnsi" w:hAnsiTheme="minorHAnsi"/>
                <w:b/>
              </w:rPr>
              <w:t>9-10</w:t>
            </w:r>
            <w:r w:rsidR="00A731BF" w:rsidRPr="00CA6C40">
              <w:rPr>
                <w:rFonts w:asciiTheme="minorHAnsi" w:hAnsiTheme="minorHAnsi"/>
                <w:b/>
              </w:rPr>
              <w:t>)</w:t>
            </w:r>
          </w:p>
        </w:tc>
        <w:tc>
          <w:tcPr>
            <w:tcW w:w="2528" w:type="dxa"/>
            <w:tcBorders>
              <w:top w:val="single" w:sz="4" w:space="0" w:color="000000"/>
              <w:left w:val="single" w:sz="4" w:space="0" w:color="000000"/>
              <w:bottom w:val="single" w:sz="4" w:space="0" w:color="000000"/>
            </w:tcBorders>
          </w:tcPr>
          <w:p w:rsidR="00A731BF" w:rsidRPr="00CA6C40" w:rsidRDefault="006A1A52" w:rsidP="00963024">
            <w:pPr>
              <w:pStyle w:val="Default"/>
              <w:snapToGrid w:val="0"/>
              <w:jc w:val="both"/>
              <w:rPr>
                <w:rFonts w:asciiTheme="minorHAnsi" w:hAnsiTheme="minorHAnsi"/>
                <w:b/>
              </w:rPr>
            </w:pPr>
            <w:r w:rsidRPr="00CA6C40">
              <w:rPr>
                <w:rFonts w:asciiTheme="minorHAnsi" w:hAnsiTheme="minorHAnsi"/>
                <w:b/>
              </w:rPr>
              <w:t xml:space="preserve">Livello  </w:t>
            </w:r>
            <w:r w:rsidR="00924B1D">
              <w:rPr>
                <w:rFonts w:asciiTheme="minorHAnsi" w:hAnsiTheme="minorHAnsi"/>
                <w:b/>
              </w:rPr>
              <w:t>intermedio</w:t>
            </w:r>
          </w:p>
          <w:p w:rsidR="00A731BF" w:rsidRPr="00CA6C40" w:rsidRDefault="00924B1D" w:rsidP="00963024">
            <w:pPr>
              <w:pStyle w:val="Default"/>
              <w:jc w:val="both"/>
              <w:rPr>
                <w:rFonts w:asciiTheme="minorHAnsi" w:hAnsiTheme="minorHAnsi"/>
                <w:b/>
              </w:rPr>
            </w:pPr>
            <w:r>
              <w:rPr>
                <w:rFonts w:asciiTheme="minorHAnsi" w:hAnsiTheme="minorHAnsi"/>
                <w:b/>
              </w:rPr>
              <w:t>(voto 7-8</w:t>
            </w:r>
            <w:r w:rsidR="00A731BF" w:rsidRPr="00CA6C40">
              <w:rPr>
                <w:rFonts w:asciiTheme="minorHAnsi" w:hAnsiTheme="minorHAnsi"/>
                <w:b/>
              </w:rPr>
              <w:t>)</w:t>
            </w:r>
          </w:p>
          <w:p w:rsidR="00A731BF" w:rsidRPr="00CA6C40" w:rsidRDefault="00A731BF" w:rsidP="00963024">
            <w:pPr>
              <w:pStyle w:val="Default"/>
              <w:jc w:val="both"/>
              <w:rPr>
                <w:rFonts w:asciiTheme="minorHAnsi" w:hAnsiTheme="minorHAnsi"/>
                <w:b/>
              </w:rPr>
            </w:pPr>
          </w:p>
        </w:tc>
        <w:tc>
          <w:tcPr>
            <w:tcW w:w="2528" w:type="dxa"/>
            <w:tcBorders>
              <w:top w:val="single" w:sz="4" w:space="0" w:color="000000"/>
              <w:left w:val="single" w:sz="4" w:space="0" w:color="000000"/>
              <w:bottom w:val="single" w:sz="4" w:space="0" w:color="000000"/>
            </w:tcBorders>
          </w:tcPr>
          <w:p w:rsidR="00A731BF" w:rsidRPr="00CA6C40" w:rsidRDefault="006A1A52" w:rsidP="00963024">
            <w:pPr>
              <w:pStyle w:val="Default"/>
              <w:snapToGrid w:val="0"/>
              <w:jc w:val="both"/>
              <w:rPr>
                <w:rFonts w:asciiTheme="minorHAnsi" w:hAnsiTheme="minorHAnsi"/>
                <w:b/>
              </w:rPr>
            </w:pPr>
            <w:r w:rsidRPr="00CA6C40">
              <w:rPr>
                <w:rFonts w:asciiTheme="minorHAnsi" w:hAnsiTheme="minorHAnsi"/>
                <w:b/>
              </w:rPr>
              <w:t xml:space="preserve">Livello </w:t>
            </w:r>
            <w:r w:rsidR="00924B1D">
              <w:rPr>
                <w:rFonts w:asciiTheme="minorHAnsi" w:hAnsiTheme="minorHAnsi"/>
                <w:b/>
              </w:rPr>
              <w:t>base</w:t>
            </w:r>
          </w:p>
          <w:p w:rsidR="00A731BF" w:rsidRPr="00CA6C40" w:rsidRDefault="008F170D" w:rsidP="00963024">
            <w:pPr>
              <w:pStyle w:val="Default"/>
              <w:jc w:val="both"/>
              <w:rPr>
                <w:rFonts w:asciiTheme="minorHAnsi" w:hAnsiTheme="minorHAnsi"/>
                <w:b/>
              </w:rPr>
            </w:pPr>
            <w:r w:rsidRPr="00CA6C40">
              <w:rPr>
                <w:rFonts w:asciiTheme="minorHAnsi" w:hAnsiTheme="minorHAnsi"/>
                <w:b/>
              </w:rPr>
              <w:t xml:space="preserve">(voti </w:t>
            </w:r>
            <w:r w:rsidR="00924B1D">
              <w:rPr>
                <w:rFonts w:asciiTheme="minorHAnsi" w:hAnsiTheme="minorHAnsi"/>
                <w:b/>
              </w:rPr>
              <w:t>6</w:t>
            </w:r>
            <w:r w:rsidR="00A731BF" w:rsidRPr="00CA6C40">
              <w:rPr>
                <w:rFonts w:asciiTheme="minorHAnsi" w:hAnsiTheme="minorHAnsi"/>
                <w:b/>
              </w:rPr>
              <w:t>)</w:t>
            </w:r>
          </w:p>
          <w:p w:rsidR="00A731BF" w:rsidRPr="00CA6C40" w:rsidRDefault="00A731BF" w:rsidP="00963024">
            <w:pPr>
              <w:pStyle w:val="Default"/>
              <w:jc w:val="both"/>
              <w:rPr>
                <w:rFonts w:asciiTheme="minorHAnsi" w:hAnsiTheme="minorHAnsi"/>
                <w:b/>
              </w:rPr>
            </w:pPr>
          </w:p>
        </w:tc>
        <w:tc>
          <w:tcPr>
            <w:tcW w:w="2588" w:type="dxa"/>
            <w:tcBorders>
              <w:top w:val="single" w:sz="4" w:space="0" w:color="000000"/>
              <w:left w:val="single" w:sz="4" w:space="0" w:color="000000"/>
              <w:bottom w:val="single" w:sz="4" w:space="0" w:color="000000"/>
              <w:right w:val="single" w:sz="4" w:space="0" w:color="000000"/>
            </w:tcBorders>
          </w:tcPr>
          <w:p w:rsidR="00A731BF" w:rsidRPr="00CA6C40" w:rsidRDefault="00A731BF" w:rsidP="00963024">
            <w:pPr>
              <w:pStyle w:val="Default"/>
              <w:snapToGrid w:val="0"/>
              <w:jc w:val="both"/>
              <w:rPr>
                <w:rFonts w:asciiTheme="minorHAnsi" w:hAnsiTheme="minorHAnsi"/>
                <w:b/>
              </w:rPr>
            </w:pPr>
            <w:r w:rsidRPr="00CA6C40">
              <w:rPr>
                <w:rFonts w:asciiTheme="minorHAnsi" w:hAnsiTheme="minorHAnsi"/>
                <w:b/>
              </w:rPr>
              <w:t xml:space="preserve">Livello </w:t>
            </w:r>
            <w:r w:rsidR="00924B1D">
              <w:rPr>
                <w:rFonts w:asciiTheme="minorHAnsi" w:hAnsiTheme="minorHAnsi"/>
                <w:b/>
              </w:rPr>
              <w:t>iniziale</w:t>
            </w:r>
          </w:p>
          <w:p w:rsidR="00A731BF" w:rsidRPr="00CA6C40" w:rsidRDefault="008F170D" w:rsidP="00963024">
            <w:pPr>
              <w:pStyle w:val="Default"/>
              <w:jc w:val="both"/>
              <w:rPr>
                <w:rFonts w:asciiTheme="minorHAnsi" w:hAnsiTheme="minorHAnsi"/>
                <w:b/>
              </w:rPr>
            </w:pPr>
            <w:r w:rsidRPr="00CA6C40">
              <w:rPr>
                <w:rFonts w:asciiTheme="minorHAnsi" w:hAnsiTheme="minorHAnsi"/>
                <w:b/>
              </w:rPr>
              <w:t xml:space="preserve">( voti </w:t>
            </w:r>
            <w:r w:rsidR="00924B1D">
              <w:rPr>
                <w:rFonts w:asciiTheme="minorHAnsi" w:hAnsiTheme="minorHAnsi"/>
                <w:b/>
              </w:rPr>
              <w:t>4-5</w:t>
            </w:r>
            <w:r w:rsidR="00A731BF" w:rsidRPr="00CA6C40">
              <w:rPr>
                <w:rFonts w:asciiTheme="minorHAnsi" w:hAnsiTheme="minorHAnsi"/>
                <w:b/>
              </w:rPr>
              <w:t>)</w:t>
            </w:r>
          </w:p>
          <w:p w:rsidR="00A731BF" w:rsidRPr="00CA6C40" w:rsidRDefault="00A731BF" w:rsidP="00963024">
            <w:pPr>
              <w:pStyle w:val="Default"/>
              <w:jc w:val="both"/>
              <w:rPr>
                <w:rFonts w:asciiTheme="minorHAnsi" w:hAnsiTheme="minorHAnsi"/>
                <w:b/>
              </w:rPr>
            </w:pPr>
          </w:p>
        </w:tc>
      </w:tr>
      <w:tr w:rsidR="00A731BF" w:rsidRPr="00CA6C40">
        <w:tc>
          <w:tcPr>
            <w:tcW w:w="2528" w:type="dxa"/>
            <w:tcBorders>
              <w:top w:val="single" w:sz="4" w:space="0" w:color="000000"/>
              <w:left w:val="single" w:sz="4" w:space="0" w:color="000000"/>
              <w:bottom w:val="single" w:sz="4" w:space="0" w:color="000000"/>
            </w:tcBorders>
          </w:tcPr>
          <w:p w:rsidR="00A731BF" w:rsidRPr="00CA6C40" w:rsidRDefault="00A731BF" w:rsidP="00963024">
            <w:pPr>
              <w:pStyle w:val="Default"/>
              <w:snapToGrid w:val="0"/>
              <w:jc w:val="both"/>
              <w:rPr>
                <w:rFonts w:asciiTheme="minorHAnsi" w:hAnsiTheme="minorHAnsi"/>
                <w:color w:val="auto"/>
              </w:rPr>
            </w:pPr>
            <w:r w:rsidRPr="00CA6C40">
              <w:rPr>
                <w:rFonts w:asciiTheme="minorHAnsi" w:hAnsiTheme="minorHAnsi"/>
                <w:color w:val="auto"/>
              </w:rPr>
              <w:t>N. _____</w:t>
            </w:r>
          </w:p>
        </w:tc>
        <w:tc>
          <w:tcPr>
            <w:tcW w:w="2528" w:type="dxa"/>
            <w:tcBorders>
              <w:top w:val="single" w:sz="4" w:space="0" w:color="000000"/>
              <w:left w:val="single" w:sz="4" w:space="0" w:color="000000"/>
              <w:bottom w:val="single" w:sz="4" w:space="0" w:color="000000"/>
            </w:tcBorders>
          </w:tcPr>
          <w:p w:rsidR="00A731BF" w:rsidRPr="00CA6C40" w:rsidRDefault="00A731BF" w:rsidP="00963024">
            <w:pPr>
              <w:pStyle w:val="Default"/>
              <w:snapToGrid w:val="0"/>
              <w:jc w:val="both"/>
              <w:rPr>
                <w:rFonts w:asciiTheme="minorHAnsi" w:hAnsiTheme="minorHAnsi"/>
                <w:color w:val="auto"/>
              </w:rPr>
            </w:pPr>
            <w:r w:rsidRPr="00CA6C40">
              <w:rPr>
                <w:rFonts w:asciiTheme="minorHAnsi" w:hAnsiTheme="minorHAnsi"/>
                <w:color w:val="auto"/>
              </w:rPr>
              <w:t>N. _____</w:t>
            </w:r>
          </w:p>
        </w:tc>
        <w:tc>
          <w:tcPr>
            <w:tcW w:w="2528" w:type="dxa"/>
            <w:tcBorders>
              <w:top w:val="single" w:sz="4" w:space="0" w:color="000000"/>
              <w:left w:val="single" w:sz="4" w:space="0" w:color="000000"/>
              <w:bottom w:val="single" w:sz="4" w:space="0" w:color="000000"/>
            </w:tcBorders>
          </w:tcPr>
          <w:p w:rsidR="00A731BF" w:rsidRPr="00CA6C40" w:rsidRDefault="00A731BF" w:rsidP="00963024">
            <w:pPr>
              <w:pStyle w:val="Default"/>
              <w:snapToGrid w:val="0"/>
              <w:jc w:val="both"/>
              <w:rPr>
                <w:rFonts w:asciiTheme="minorHAnsi" w:hAnsiTheme="minorHAnsi"/>
                <w:color w:val="auto"/>
              </w:rPr>
            </w:pPr>
            <w:r w:rsidRPr="00CA6C40">
              <w:rPr>
                <w:rFonts w:asciiTheme="minorHAnsi" w:hAnsiTheme="minorHAnsi"/>
                <w:color w:val="auto"/>
              </w:rPr>
              <w:t>N. _____</w:t>
            </w:r>
          </w:p>
        </w:tc>
        <w:tc>
          <w:tcPr>
            <w:tcW w:w="2588" w:type="dxa"/>
            <w:tcBorders>
              <w:top w:val="single" w:sz="4" w:space="0" w:color="000000"/>
              <w:left w:val="single" w:sz="4" w:space="0" w:color="000000"/>
              <w:bottom w:val="single" w:sz="4" w:space="0" w:color="000000"/>
              <w:right w:val="single" w:sz="4" w:space="0" w:color="000000"/>
            </w:tcBorders>
          </w:tcPr>
          <w:p w:rsidR="00A731BF" w:rsidRPr="00CA6C40" w:rsidRDefault="00A731BF" w:rsidP="00963024">
            <w:pPr>
              <w:pStyle w:val="Default"/>
              <w:snapToGrid w:val="0"/>
              <w:jc w:val="both"/>
              <w:rPr>
                <w:rFonts w:asciiTheme="minorHAnsi" w:hAnsiTheme="minorHAnsi"/>
              </w:rPr>
            </w:pPr>
            <w:r w:rsidRPr="00CA6C40">
              <w:rPr>
                <w:rFonts w:asciiTheme="minorHAnsi" w:hAnsiTheme="minorHAnsi"/>
                <w:color w:val="auto"/>
              </w:rPr>
              <w:t>N. _____</w:t>
            </w:r>
          </w:p>
        </w:tc>
      </w:tr>
    </w:tbl>
    <w:p w:rsidR="00A731BF" w:rsidRPr="00CA6C40" w:rsidRDefault="00A731BF" w:rsidP="00963024">
      <w:pPr>
        <w:pStyle w:val="Default"/>
        <w:jc w:val="both"/>
        <w:rPr>
          <w:rFonts w:asciiTheme="minorHAnsi" w:hAnsiTheme="minorHAnsi"/>
        </w:rPr>
      </w:pPr>
    </w:p>
    <w:p w:rsidR="00A731BF" w:rsidRPr="00CA6C40" w:rsidRDefault="00A731BF" w:rsidP="00963024">
      <w:pPr>
        <w:pStyle w:val="Default"/>
        <w:jc w:val="both"/>
        <w:rPr>
          <w:rFonts w:asciiTheme="minorHAnsi" w:hAnsiTheme="minorHAnsi"/>
        </w:rPr>
      </w:pPr>
    </w:p>
    <w:p w:rsidR="00A731BF" w:rsidRPr="00CA6C40" w:rsidRDefault="00A731BF" w:rsidP="00FD620B">
      <w:pPr>
        <w:pStyle w:val="Default"/>
        <w:numPr>
          <w:ilvl w:val="1"/>
          <w:numId w:val="1"/>
        </w:numPr>
        <w:jc w:val="both"/>
        <w:rPr>
          <w:rFonts w:asciiTheme="minorHAnsi" w:hAnsiTheme="minorHAnsi"/>
          <w:b/>
          <w:bCs/>
        </w:rPr>
      </w:pPr>
      <w:r w:rsidRPr="00CA6C40">
        <w:rPr>
          <w:rFonts w:asciiTheme="minorHAnsi" w:hAnsiTheme="minorHAnsi"/>
          <w:b/>
          <w:bCs/>
        </w:rPr>
        <w:t>Fonti di rilevazione dei dati</w:t>
      </w:r>
    </w:p>
    <w:p w:rsidR="00FD620B" w:rsidRPr="00CA6C40" w:rsidRDefault="00FD620B" w:rsidP="00FD620B">
      <w:pPr>
        <w:pStyle w:val="Default"/>
        <w:ind w:left="705"/>
        <w:jc w:val="both"/>
        <w:rPr>
          <w:rFonts w:asciiTheme="minorHAnsi" w:hAnsiTheme="minorHAnsi"/>
          <w:b/>
        </w:rPr>
      </w:pPr>
    </w:p>
    <w:p w:rsidR="00A731BF" w:rsidRPr="00CA6C40" w:rsidRDefault="00A731BF" w:rsidP="000C1A88">
      <w:pPr>
        <w:pStyle w:val="Default"/>
        <w:numPr>
          <w:ilvl w:val="0"/>
          <w:numId w:val="23"/>
        </w:numPr>
        <w:jc w:val="both"/>
        <w:rPr>
          <w:rFonts w:asciiTheme="minorHAnsi" w:hAnsiTheme="minorHAnsi"/>
        </w:rPr>
      </w:pPr>
      <w:r w:rsidRPr="00CA6C40">
        <w:rPr>
          <w:rFonts w:asciiTheme="minorHAnsi" w:hAnsiTheme="minorHAnsi"/>
        </w:rPr>
        <w:t xml:space="preserve">griglie, questionari conoscitivi, test socio-metrici </w:t>
      </w:r>
    </w:p>
    <w:p w:rsidR="000C1A88" w:rsidRPr="00CA6C40" w:rsidRDefault="00A731BF" w:rsidP="000C1A88">
      <w:pPr>
        <w:pStyle w:val="Default"/>
        <w:numPr>
          <w:ilvl w:val="0"/>
          <w:numId w:val="23"/>
        </w:numPr>
        <w:jc w:val="both"/>
        <w:rPr>
          <w:rFonts w:asciiTheme="minorHAnsi" w:hAnsiTheme="minorHAnsi"/>
          <w:b/>
        </w:rPr>
      </w:pPr>
      <w:r w:rsidRPr="00CA6C40">
        <w:rPr>
          <w:rFonts w:asciiTheme="minorHAnsi" w:hAnsiTheme="minorHAnsi"/>
        </w:rPr>
        <w:t>tecniche di osservazione</w:t>
      </w:r>
    </w:p>
    <w:p w:rsidR="00A731BF" w:rsidRPr="00CA6C40" w:rsidRDefault="00A731BF" w:rsidP="000C1A88">
      <w:pPr>
        <w:pStyle w:val="Default"/>
        <w:numPr>
          <w:ilvl w:val="0"/>
          <w:numId w:val="23"/>
        </w:numPr>
        <w:jc w:val="both"/>
        <w:rPr>
          <w:rFonts w:asciiTheme="minorHAnsi" w:hAnsiTheme="minorHAnsi"/>
          <w:b/>
        </w:rPr>
      </w:pPr>
      <w:r w:rsidRPr="00CA6C40">
        <w:rPr>
          <w:rFonts w:asciiTheme="minorHAnsi" w:hAnsiTheme="minorHAnsi"/>
        </w:rPr>
        <w:t xml:space="preserve">test d’ingresso </w:t>
      </w:r>
    </w:p>
    <w:p w:rsidR="00A731BF" w:rsidRPr="00CA6C40" w:rsidRDefault="00A731BF" w:rsidP="000C1A88">
      <w:pPr>
        <w:pStyle w:val="Default"/>
        <w:numPr>
          <w:ilvl w:val="0"/>
          <w:numId w:val="23"/>
        </w:numPr>
        <w:jc w:val="both"/>
        <w:rPr>
          <w:rFonts w:asciiTheme="minorHAnsi" w:hAnsiTheme="minorHAnsi"/>
          <w:b/>
        </w:rPr>
      </w:pPr>
      <w:r w:rsidRPr="00CA6C40">
        <w:rPr>
          <w:rFonts w:asciiTheme="minorHAnsi" w:hAnsiTheme="minorHAnsi"/>
        </w:rPr>
        <w:t>colloqui con gli alunni</w:t>
      </w:r>
    </w:p>
    <w:p w:rsidR="00A731BF" w:rsidRPr="00CA6C40" w:rsidRDefault="00A731BF" w:rsidP="000C1A88">
      <w:pPr>
        <w:pStyle w:val="Default"/>
        <w:numPr>
          <w:ilvl w:val="0"/>
          <w:numId w:val="23"/>
        </w:numPr>
        <w:jc w:val="both"/>
        <w:rPr>
          <w:rFonts w:asciiTheme="minorHAnsi" w:hAnsiTheme="minorHAnsi"/>
          <w:b/>
        </w:rPr>
      </w:pPr>
      <w:r w:rsidRPr="00CA6C40">
        <w:rPr>
          <w:rFonts w:asciiTheme="minorHAnsi" w:hAnsiTheme="minorHAnsi"/>
        </w:rPr>
        <w:t>colloqui con le famiglie</w:t>
      </w:r>
    </w:p>
    <w:p w:rsidR="00A731BF" w:rsidRPr="00CA6C40" w:rsidRDefault="00A731BF" w:rsidP="000C1A88">
      <w:pPr>
        <w:pStyle w:val="Default"/>
        <w:numPr>
          <w:ilvl w:val="0"/>
          <w:numId w:val="23"/>
        </w:numPr>
        <w:jc w:val="both"/>
        <w:rPr>
          <w:rFonts w:asciiTheme="minorHAnsi" w:hAnsiTheme="minorHAnsi"/>
        </w:rPr>
      </w:pPr>
      <w:r w:rsidRPr="00CA6C40">
        <w:rPr>
          <w:rFonts w:asciiTheme="minorHAnsi" w:hAnsiTheme="minorHAnsi"/>
        </w:rPr>
        <w:t>altro: ____________________________________________</w:t>
      </w:r>
    </w:p>
    <w:p w:rsidR="00D450BD" w:rsidRPr="00CA6C40" w:rsidRDefault="00D450BD" w:rsidP="00963024">
      <w:pPr>
        <w:pStyle w:val="Default"/>
        <w:jc w:val="both"/>
        <w:rPr>
          <w:rFonts w:asciiTheme="minorHAnsi" w:hAnsiTheme="minorHAnsi"/>
        </w:rPr>
      </w:pPr>
    </w:p>
    <w:p w:rsidR="00FD620B" w:rsidRPr="00CA6C40" w:rsidRDefault="00FD620B" w:rsidP="00963024">
      <w:pPr>
        <w:pStyle w:val="Default"/>
        <w:jc w:val="both"/>
        <w:rPr>
          <w:rFonts w:asciiTheme="minorHAnsi" w:hAnsiTheme="minorHAnsi"/>
        </w:rPr>
      </w:pPr>
    </w:p>
    <w:p w:rsidR="00A731BF" w:rsidRPr="00CA6C40" w:rsidRDefault="00A731BF" w:rsidP="00963024">
      <w:pPr>
        <w:pStyle w:val="Default"/>
        <w:jc w:val="both"/>
        <w:rPr>
          <w:rFonts w:asciiTheme="minorHAnsi" w:hAnsiTheme="minorHAnsi"/>
          <w:b/>
          <w:u w:val="single"/>
        </w:rPr>
      </w:pPr>
    </w:p>
    <w:p w:rsidR="00D450BD" w:rsidRPr="00CA6C40" w:rsidRDefault="00D450BD" w:rsidP="00963024">
      <w:pPr>
        <w:pStyle w:val="Default"/>
        <w:tabs>
          <w:tab w:val="left" w:pos="540"/>
        </w:tabs>
        <w:jc w:val="both"/>
        <w:outlineLvl w:val="0"/>
        <w:rPr>
          <w:rFonts w:asciiTheme="minorHAnsi" w:hAnsiTheme="minorHAnsi"/>
          <w:b/>
        </w:rPr>
      </w:pPr>
      <w:r w:rsidRPr="00CA6C40">
        <w:rPr>
          <w:rFonts w:asciiTheme="minorHAnsi" w:hAnsiTheme="minorHAnsi"/>
          <w:b/>
        </w:rPr>
        <w:t xml:space="preserve">2.  </w:t>
      </w:r>
      <w:r w:rsidRPr="00CA6C40">
        <w:rPr>
          <w:rFonts w:asciiTheme="minorHAnsi" w:hAnsiTheme="minorHAnsi"/>
          <w:b/>
        </w:rPr>
        <w:tab/>
        <w:t>OBIETTIVI SPECIFICI DI APPREDIMENTO  IN TERMINI DI COMPETENZE</w:t>
      </w:r>
    </w:p>
    <w:p w:rsidR="00D450BD" w:rsidRPr="00CA6C40" w:rsidRDefault="00D450BD" w:rsidP="00963024">
      <w:pPr>
        <w:pStyle w:val="Default"/>
        <w:tabs>
          <w:tab w:val="left" w:pos="1470"/>
        </w:tabs>
        <w:jc w:val="both"/>
        <w:rPr>
          <w:rFonts w:asciiTheme="minorHAnsi" w:hAnsiTheme="minorHAnsi"/>
          <w:b/>
        </w:rPr>
      </w:pPr>
    </w:p>
    <w:p w:rsidR="00D450BD" w:rsidRPr="00CA6C40" w:rsidRDefault="00D450BD" w:rsidP="00963024">
      <w:pPr>
        <w:pStyle w:val="Default"/>
        <w:jc w:val="both"/>
        <w:rPr>
          <w:rFonts w:asciiTheme="minorHAnsi" w:hAnsiTheme="minorHAnsi"/>
          <w:color w:val="auto"/>
        </w:rPr>
      </w:pPr>
    </w:p>
    <w:tbl>
      <w:tblPr>
        <w:tblW w:w="0" w:type="auto"/>
        <w:tblInd w:w="108" w:type="dxa"/>
        <w:tblBorders>
          <w:top w:val="nil"/>
          <w:left w:val="nil"/>
          <w:bottom w:val="nil"/>
          <w:right w:val="nil"/>
        </w:tblBorders>
        <w:tblLayout w:type="fixed"/>
        <w:tblLook w:val="0000"/>
      </w:tblPr>
      <w:tblGrid>
        <w:gridCol w:w="4140"/>
        <w:gridCol w:w="5580"/>
      </w:tblGrid>
      <w:tr w:rsidR="00D450BD" w:rsidRPr="00CA6C40" w:rsidTr="00080769">
        <w:trPr>
          <w:trHeight w:val="1875"/>
        </w:trPr>
        <w:tc>
          <w:tcPr>
            <w:tcW w:w="4140" w:type="dxa"/>
            <w:tcBorders>
              <w:top w:val="single" w:sz="8" w:space="0" w:color="000000"/>
              <w:left w:val="single" w:sz="8" w:space="0" w:color="000000"/>
              <w:bottom w:val="single" w:sz="8" w:space="0" w:color="000000"/>
              <w:right w:val="single" w:sz="8" w:space="0" w:color="000000"/>
            </w:tcBorders>
          </w:tcPr>
          <w:p w:rsidR="00D450BD" w:rsidRPr="00CA6C40" w:rsidRDefault="00D450BD" w:rsidP="00963024">
            <w:pPr>
              <w:pStyle w:val="Default"/>
              <w:jc w:val="both"/>
              <w:rPr>
                <w:rFonts w:asciiTheme="minorHAnsi" w:hAnsiTheme="minorHAnsi"/>
                <w:b/>
                <w:bCs/>
              </w:rPr>
            </w:pPr>
            <w:r w:rsidRPr="00CA6C40">
              <w:rPr>
                <w:rFonts w:asciiTheme="minorHAnsi" w:hAnsiTheme="minorHAnsi"/>
                <w:b/>
                <w:bCs/>
              </w:rPr>
              <w:t>Competenze disciplinari del  I / II / III anno</w:t>
            </w:r>
          </w:p>
          <w:p w:rsidR="00D450BD" w:rsidRPr="00CA6C40" w:rsidRDefault="00D450BD" w:rsidP="00963024">
            <w:pPr>
              <w:pStyle w:val="Default"/>
              <w:jc w:val="both"/>
              <w:rPr>
                <w:rFonts w:asciiTheme="minorHAnsi" w:hAnsiTheme="minorHAnsi"/>
                <w:i/>
                <w:iCs/>
              </w:rPr>
            </w:pPr>
            <w:r w:rsidRPr="00CA6C40">
              <w:rPr>
                <w:rFonts w:asciiTheme="minorHAnsi" w:hAnsiTheme="minorHAnsi"/>
                <w:i/>
                <w:iCs/>
              </w:rPr>
              <w:t>definite all’interno dei dipartimenti</w:t>
            </w:r>
          </w:p>
          <w:p w:rsidR="00D450BD" w:rsidRPr="00CA6C40" w:rsidRDefault="00D450BD" w:rsidP="00963024">
            <w:pPr>
              <w:pStyle w:val="Default"/>
              <w:jc w:val="both"/>
              <w:rPr>
                <w:rFonts w:asciiTheme="minorHAnsi" w:hAnsiTheme="minorHAnsi"/>
                <w:i/>
                <w:iCs/>
              </w:rPr>
            </w:pPr>
          </w:p>
          <w:p w:rsidR="00D450BD" w:rsidRPr="00CA6C40" w:rsidRDefault="00D450BD" w:rsidP="00963024">
            <w:pPr>
              <w:pStyle w:val="Default"/>
              <w:jc w:val="both"/>
              <w:rPr>
                <w:rFonts w:asciiTheme="minorHAnsi" w:hAnsiTheme="minorHAnsi"/>
                <w:i/>
                <w:iCs/>
              </w:rPr>
            </w:pPr>
          </w:p>
          <w:p w:rsidR="00D450BD" w:rsidRPr="00CA6C40" w:rsidRDefault="00D450BD" w:rsidP="00963024">
            <w:pPr>
              <w:pStyle w:val="Default"/>
              <w:jc w:val="both"/>
              <w:rPr>
                <w:rFonts w:asciiTheme="minorHAnsi" w:hAnsiTheme="minorHAnsi"/>
              </w:rPr>
            </w:pPr>
          </w:p>
        </w:tc>
        <w:tc>
          <w:tcPr>
            <w:tcW w:w="5580" w:type="dxa"/>
            <w:tcBorders>
              <w:top w:val="single" w:sz="8" w:space="0" w:color="000000"/>
              <w:left w:val="single" w:sz="8" w:space="0" w:color="000000"/>
              <w:bottom w:val="single" w:sz="8" w:space="0" w:color="000000"/>
              <w:right w:val="single" w:sz="8" w:space="0" w:color="000000"/>
            </w:tcBorders>
          </w:tcPr>
          <w:p w:rsidR="00D450BD" w:rsidRPr="00CA6C40" w:rsidRDefault="00D450BD" w:rsidP="00963024">
            <w:pPr>
              <w:pStyle w:val="Default"/>
              <w:jc w:val="both"/>
              <w:rPr>
                <w:rFonts w:asciiTheme="minorHAnsi" w:hAnsiTheme="minorHAnsi"/>
              </w:rPr>
            </w:pPr>
          </w:p>
          <w:p w:rsidR="000C1A88" w:rsidRPr="00CA6C40" w:rsidRDefault="000C1A88" w:rsidP="00963024">
            <w:pPr>
              <w:pStyle w:val="Default"/>
              <w:pBdr>
                <w:top w:val="single" w:sz="6" w:space="1" w:color="auto"/>
                <w:bottom w:val="single" w:sz="6" w:space="1" w:color="auto"/>
              </w:pBdr>
              <w:jc w:val="both"/>
              <w:rPr>
                <w:rFonts w:asciiTheme="minorHAnsi" w:hAnsiTheme="minorHAnsi"/>
              </w:rPr>
            </w:pPr>
          </w:p>
          <w:p w:rsidR="000C1A88" w:rsidRPr="00CA6C40" w:rsidRDefault="000C1A88" w:rsidP="00963024">
            <w:pPr>
              <w:pStyle w:val="Default"/>
              <w:pBdr>
                <w:bottom w:val="single" w:sz="6" w:space="1" w:color="auto"/>
                <w:between w:val="single" w:sz="6" w:space="1" w:color="auto"/>
              </w:pBdr>
              <w:jc w:val="both"/>
              <w:rPr>
                <w:rFonts w:asciiTheme="minorHAnsi" w:hAnsiTheme="minorHAnsi"/>
              </w:rPr>
            </w:pPr>
          </w:p>
          <w:p w:rsidR="000C1A88" w:rsidRPr="00CA6C40" w:rsidRDefault="000C1A88" w:rsidP="00963024">
            <w:pPr>
              <w:pStyle w:val="Default"/>
              <w:pBdr>
                <w:bottom w:val="single" w:sz="6" w:space="1" w:color="auto"/>
                <w:between w:val="single" w:sz="6" w:space="1" w:color="auto"/>
              </w:pBdr>
              <w:jc w:val="both"/>
              <w:rPr>
                <w:rFonts w:asciiTheme="minorHAnsi" w:hAnsiTheme="minorHAnsi"/>
              </w:rPr>
            </w:pPr>
          </w:p>
          <w:p w:rsidR="000C1A88" w:rsidRPr="00CA6C40" w:rsidRDefault="000C1A88" w:rsidP="00963024">
            <w:pPr>
              <w:pStyle w:val="Default"/>
              <w:pBdr>
                <w:bottom w:val="single" w:sz="6" w:space="1" w:color="auto"/>
                <w:between w:val="single" w:sz="6" w:space="1" w:color="auto"/>
              </w:pBdr>
              <w:jc w:val="both"/>
              <w:rPr>
                <w:rFonts w:asciiTheme="minorHAnsi" w:hAnsiTheme="minorHAnsi"/>
              </w:rPr>
            </w:pPr>
          </w:p>
          <w:p w:rsidR="000C1A88" w:rsidRPr="00CA6C40" w:rsidRDefault="000C1A88" w:rsidP="00963024">
            <w:pPr>
              <w:pStyle w:val="Default"/>
              <w:jc w:val="both"/>
              <w:rPr>
                <w:rFonts w:asciiTheme="minorHAnsi" w:hAnsiTheme="minorHAnsi"/>
              </w:rPr>
            </w:pPr>
          </w:p>
        </w:tc>
      </w:tr>
    </w:tbl>
    <w:p w:rsidR="00AE78DF" w:rsidRPr="00CA6C40" w:rsidRDefault="00AE78DF" w:rsidP="00963024">
      <w:pPr>
        <w:pStyle w:val="Default"/>
        <w:tabs>
          <w:tab w:val="left" w:pos="540"/>
        </w:tabs>
        <w:jc w:val="both"/>
        <w:rPr>
          <w:rFonts w:asciiTheme="minorHAnsi" w:hAnsiTheme="minorHAnsi"/>
          <w:b/>
        </w:rPr>
      </w:pPr>
    </w:p>
    <w:p w:rsidR="007F666C" w:rsidRPr="00CA6C40" w:rsidRDefault="007F666C" w:rsidP="00963024">
      <w:pPr>
        <w:pStyle w:val="Default"/>
        <w:tabs>
          <w:tab w:val="left" w:pos="540"/>
        </w:tabs>
        <w:jc w:val="both"/>
        <w:rPr>
          <w:rFonts w:asciiTheme="minorHAnsi" w:hAnsiTheme="minorHAnsi"/>
          <w:b/>
        </w:rPr>
      </w:pPr>
    </w:p>
    <w:p w:rsidR="000C1A88" w:rsidRPr="00CA6C40" w:rsidRDefault="00A731BF" w:rsidP="00963024">
      <w:pPr>
        <w:pStyle w:val="Default"/>
        <w:tabs>
          <w:tab w:val="left" w:pos="540"/>
        </w:tabs>
        <w:jc w:val="both"/>
        <w:rPr>
          <w:rFonts w:asciiTheme="minorHAnsi" w:hAnsiTheme="minorHAnsi"/>
          <w:b/>
        </w:rPr>
      </w:pPr>
      <w:r w:rsidRPr="00CA6C40">
        <w:rPr>
          <w:rFonts w:asciiTheme="minorHAnsi" w:hAnsiTheme="minorHAnsi"/>
          <w:b/>
        </w:rPr>
        <w:t xml:space="preserve">2.  </w:t>
      </w:r>
      <w:r w:rsidR="002071EA" w:rsidRPr="00CA6C40">
        <w:rPr>
          <w:rFonts w:asciiTheme="minorHAnsi" w:hAnsiTheme="minorHAnsi"/>
          <w:b/>
        </w:rPr>
        <w:t>1</w:t>
      </w:r>
      <w:r w:rsidRPr="00CA6C40">
        <w:rPr>
          <w:rFonts w:asciiTheme="minorHAnsi" w:hAnsiTheme="minorHAnsi"/>
          <w:b/>
        </w:rPr>
        <w:tab/>
        <w:t>QUADRO DELLE COMPETENZE</w:t>
      </w:r>
    </w:p>
    <w:p w:rsidR="00A731BF" w:rsidRPr="00CA6C40" w:rsidRDefault="00A731BF" w:rsidP="00963024">
      <w:pPr>
        <w:pStyle w:val="Default"/>
        <w:tabs>
          <w:tab w:val="left" w:pos="540"/>
        </w:tabs>
        <w:jc w:val="both"/>
        <w:rPr>
          <w:rFonts w:asciiTheme="minorHAnsi" w:hAnsiTheme="minorHAnsi"/>
          <w:color w:val="auto"/>
        </w:rPr>
      </w:pPr>
      <w:r w:rsidRPr="00CA6C40">
        <w:rPr>
          <w:rFonts w:asciiTheme="minorHAnsi" w:hAnsiTheme="minorHAnsi"/>
          <w:b/>
          <w:color w:val="auto"/>
        </w:rPr>
        <w:t xml:space="preserve">Competenze disciplinari </w:t>
      </w:r>
      <w:r w:rsidRPr="00CA6C40">
        <w:rPr>
          <w:rFonts w:asciiTheme="minorHAnsi" w:hAnsiTheme="minorHAnsi"/>
          <w:b/>
          <w:color w:val="auto"/>
          <w:u w:val="single"/>
        </w:rPr>
        <w:t xml:space="preserve">specifiche </w:t>
      </w:r>
      <w:r w:rsidRPr="00CA6C40">
        <w:rPr>
          <w:rFonts w:asciiTheme="minorHAnsi" w:hAnsiTheme="minorHAnsi"/>
          <w:b/>
          <w:color w:val="auto"/>
        </w:rPr>
        <w:t>(definite all'interno dei dipartimenti e riferite al curriculo d'istituto) articolate in abilità e conoscenze</w:t>
      </w:r>
    </w:p>
    <w:p w:rsidR="00A731BF" w:rsidRPr="00CA6C40" w:rsidRDefault="00A731BF" w:rsidP="00963024">
      <w:pPr>
        <w:pStyle w:val="Default"/>
        <w:jc w:val="both"/>
        <w:rPr>
          <w:rFonts w:asciiTheme="minorHAnsi" w:hAnsiTheme="minorHAnsi"/>
          <w:color w:val="auto"/>
        </w:rPr>
      </w:pPr>
    </w:p>
    <w:tbl>
      <w:tblPr>
        <w:tblW w:w="0" w:type="auto"/>
        <w:tblInd w:w="-6" w:type="dxa"/>
        <w:tblLayout w:type="fixed"/>
        <w:tblCellMar>
          <w:top w:w="113" w:type="dxa"/>
          <w:bottom w:w="113" w:type="dxa"/>
        </w:tblCellMar>
        <w:tblLook w:val="0000"/>
      </w:tblPr>
      <w:tblGrid>
        <w:gridCol w:w="6045"/>
        <w:gridCol w:w="3845"/>
      </w:tblGrid>
      <w:tr w:rsidR="00A731BF" w:rsidRPr="00CA6C40">
        <w:trPr>
          <w:trHeight w:val="435"/>
        </w:trPr>
        <w:tc>
          <w:tcPr>
            <w:tcW w:w="9890" w:type="dxa"/>
            <w:gridSpan w:val="2"/>
            <w:tcBorders>
              <w:top w:val="single" w:sz="4" w:space="0" w:color="000000"/>
              <w:left w:val="single" w:sz="4" w:space="0" w:color="000000"/>
              <w:bottom w:val="single" w:sz="4" w:space="0" w:color="000000"/>
              <w:right w:val="single" w:sz="4" w:space="0" w:color="000000"/>
            </w:tcBorders>
            <w:vAlign w:val="center"/>
          </w:tcPr>
          <w:p w:rsidR="00A731BF" w:rsidRPr="00CA6C40" w:rsidRDefault="00A731BF" w:rsidP="00963024">
            <w:pPr>
              <w:snapToGrid w:val="0"/>
              <w:jc w:val="both"/>
              <w:rPr>
                <w:rFonts w:asciiTheme="minorHAnsi" w:hAnsiTheme="minorHAnsi"/>
                <w:b/>
                <w:smallCaps/>
              </w:rPr>
            </w:pPr>
            <w:r w:rsidRPr="00CA6C40">
              <w:rPr>
                <w:rFonts w:asciiTheme="minorHAnsi" w:hAnsiTheme="minorHAnsi"/>
                <w:b/>
              </w:rPr>
              <w:t>COMPETENZA</w:t>
            </w:r>
            <w:r w:rsidRPr="00CA6C40">
              <w:rPr>
                <w:rFonts w:asciiTheme="minorHAnsi" w:hAnsiTheme="minorHAnsi"/>
              </w:rPr>
              <w:t xml:space="preserve">: </w:t>
            </w:r>
            <w:r w:rsidRPr="00CA6C40">
              <w:rPr>
                <w:rFonts w:asciiTheme="minorHAnsi" w:hAnsiTheme="minorHAnsi"/>
                <w:b/>
                <w:smallCaps/>
              </w:rPr>
              <w:t>….........................................................................</w:t>
            </w:r>
          </w:p>
        </w:tc>
      </w:tr>
      <w:tr w:rsidR="00A731BF" w:rsidRPr="00CA6C40">
        <w:tblPrEx>
          <w:tblCellMar>
            <w:top w:w="0" w:type="dxa"/>
            <w:bottom w:w="0" w:type="dxa"/>
          </w:tblCellMar>
        </w:tblPrEx>
        <w:tc>
          <w:tcPr>
            <w:tcW w:w="6045" w:type="dxa"/>
            <w:tcBorders>
              <w:top w:val="single" w:sz="4" w:space="0" w:color="000000"/>
              <w:left w:val="single" w:sz="4" w:space="0" w:color="000000"/>
              <w:bottom w:val="single" w:sz="4" w:space="0" w:color="000000"/>
            </w:tcBorders>
            <w:vAlign w:val="center"/>
          </w:tcPr>
          <w:p w:rsidR="00A731BF" w:rsidRPr="00CA6C40" w:rsidRDefault="00A731BF" w:rsidP="00963024">
            <w:pPr>
              <w:snapToGrid w:val="0"/>
              <w:jc w:val="both"/>
              <w:rPr>
                <w:rFonts w:asciiTheme="minorHAnsi" w:hAnsiTheme="minorHAnsi"/>
                <w:b/>
                <w:smallCaps/>
              </w:rPr>
            </w:pPr>
            <w:r w:rsidRPr="00CA6C40">
              <w:rPr>
                <w:rFonts w:asciiTheme="minorHAnsi" w:hAnsiTheme="minorHAnsi"/>
                <w:b/>
                <w:smallCaps/>
              </w:rPr>
              <w:t>abilità</w:t>
            </w:r>
          </w:p>
        </w:tc>
        <w:tc>
          <w:tcPr>
            <w:tcW w:w="3845" w:type="dxa"/>
            <w:tcBorders>
              <w:top w:val="single" w:sz="4" w:space="0" w:color="000000"/>
              <w:left w:val="single" w:sz="4" w:space="0" w:color="000000"/>
              <w:bottom w:val="single" w:sz="4" w:space="0" w:color="000000"/>
              <w:right w:val="single" w:sz="4" w:space="0" w:color="000000"/>
            </w:tcBorders>
            <w:vAlign w:val="center"/>
          </w:tcPr>
          <w:p w:rsidR="00A731BF" w:rsidRPr="00CA6C40" w:rsidRDefault="00A731BF" w:rsidP="00963024">
            <w:pPr>
              <w:snapToGrid w:val="0"/>
              <w:jc w:val="both"/>
              <w:rPr>
                <w:rFonts w:asciiTheme="minorHAnsi" w:hAnsiTheme="minorHAnsi"/>
              </w:rPr>
            </w:pPr>
            <w:r w:rsidRPr="00CA6C40">
              <w:rPr>
                <w:rFonts w:asciiTheme="minorHAnsi" w:hAnsiTheme="minorHAnsi"/>
                <w:b/>
                <w:smallCaps/>
              </w:rPr>
              <w:t>conoscenze</w:t>
            </w:r>
          </w:p>
        </w:tc>
      </w:tr>
      <w:tr w:rsidR="00A731BF" w:rsidRPr="00CA6C40">
        <w:tblPrEx>
          <w:tblCellMar>
            <w:top w:w="0" w:type="dxa"/>
            <w:bottom w:w="0" w:type="dxa"/>
          </w:tblCellMar>
        </w:tblPrEx>
        <w:tc>
          <w:tcPr>
            <w:tcW w:w="6045" w:type="dxa"/>
            <w:tcBorders>
              <w:top w:val="single" w:sz="4" w:space="0" w:color="000000"/>
              <w:left w:val="single" w:sz="4" w:space="0" w:color="000000"/>
              <w:bottom w:val="single" w:sz="4" w:space="0" w:color="000000"/>
            </w:tcBorders>
            <w:vAlign w:val="center"/>
          </w:tcPr>
          <w:p w:rsidR="00A731BF" w:rsidRPr="00CA6C40" w:rsidRDefault="00A731BF" w:rsidP="00963024">
            <w:pPr>
              <w:snapToGrid w:val="0"/>
              <w:jc w:val="both"/>
              <w:rPr>
                <w:rFonts w:asciiTheme="minorHAnsi" w:hAnsiTheme="minorHAnsi"/>
              </w:rPr>
            </w:pPr>
          </w:p>
        </w:tc>
        <w:tc>
          <w:tcPr>
            <w:tcW w:w="3845" w:type="dxa"/>
            <w:tcBorders>
              <w:top w:val="single" w:sz="4" w:space="0" w:color="000000"/>
              <w:left w:val="single" w:sz="4" w:space="0" w:color="000000"/>
              <w:bottom w:val="single" w:sz="4" w:space="0" w:color="000000"/>
              <w:right w:val="single" w:sz="4" w:space="0" w:color="000000"/>
            </w:tcBorders>
            <w:vAlign w:val="center"/>
          </w:tcPr>
          <w:p w:rsidR="00A731BF" w:rsidRPr="00CA6C40" w:rsidRDefault="00A731BF" w:rsidP="00963024">
            <w:pPr>
              <w:snapToGrid w:val="0"/>
              <w:jc w:val="both"/>
              <w:rPr>
                <w:rFonts w:asciiTheme="minorHAnsi" w:hAnsiTheme="minorHAnsi"/>
              </w:rPr>
            </w:pPr>
          </w:p>
          <w:p w:rsidR="00A731BF" w:rsidRPr="00CA6C40" w:rsidRDefault="00A731BF" w:rsidP="00963024">
            <w:pPr>
              <w:jc w:val="both"/>
              <w:rPr>
                <w:rFonts w:asciiTheme="minorHAnsi" w:hAnsiTheme="minorHAnsi"/>
              </w:rPr>
            </w:pPr>
          </w:p>
        </w:tc>
      </w:tr>
    </w:tbl>
    <w:p w:rsidR="00A731BF" w:rsidRPr="00CA6C40" w:rsidRDefault="00A731BF" w:rsidP="00963024">
      <w:pPr>
        <w:pStyle w:val="Default"/>
        <w:jc w:val="both"/>
        <w:rPr>
          <w:rFonts w:asciiTheme="minorHAnsi" w:hAnsiTheme="minorHAnsi"/>
        </w:rPr>
      </w:pPr>
    </w:p>
    <w:p w:rsidR="000C1A88" w:rsidRPr="00CA6C40" w:rsidRDefault="000C1A88" w:rsidP="00963024">
      <w:pPr>
        <w:pStyle w:val="Default"/>
        <w:tabs>
          <w:tab w:val="left" w:pos="540"/>
        </w:tabs>
        <w:jc w:val="both"/>
        <w:rPr>
          <w:rFonts w:asciiTheme="minorHAnsi" w:hAnsiTheme="minorHAnsi"/>
          <w:b/>
          <w:color w:val="auto"/>
        </w:rPr>
      </w:pPr>
    </w:p>
    <w:p w:rsidR="00BC609F" w:rsidRPr="00CA6C40" w:rsidRDefault="00BC609F" w:rsidP="00963024">
      <w:pPr>
        <w:pStyle w:val="Default"/>
        <w:tabs>
          <w:tab w:val="left" w:pos="540"/>
        </w:tabs>
        <w:jc w:val="both"/>
        <w:rPr>
          <w:rFonts w:asciiTheme="minorHAnsi" w:hAnsiTheme="minorHAnsi"/>
          <w:b/>
          <w:color w:val="auto"/>
        </w:rPr>
      </w:pPr>
    </w:p>
    <w:p w:rsidR="00A731BF" w:rsidRPr="00CA6C40" w:rsidRDefault="00A731BF" w:rsidP="00963024">
      <w:pPr>
        <w:pStyle w:val="Default"/>
        <w:tabs>
          <w:tab w:val="left" w:pos="540"/>
        </w:tabs>
        <w:jc w:val="both"/>
        <w:rPr>
          <w:rFonts w:asciiTheme="minorHAnsi" w:hAnsiTheme="minorHAnsi"/>
          <w:color w:val="auto"/>
        </w:rPr>
      </w:pPr>
      <w:r w:rsidRPr="00CA6C40">
        <w:rPr>
          <w:rFonts w:asciiTheme="minorHAnsi" w:hAnsiTheme="minorHAnsi"/>
          <w:b/>
          <w:color w:val="auto"/>
        </w:rPr>
        <w:t xml:space="preserve">3. </w:t>
      </w:r>
      <w:r w:rsidRPr="00CA6C40">
        <w:rPr>
          <w:rFonts w:asciiTheme="minorHAnsi" w:hAnsiTheme="minorHAnsi"/>
          <w:b/>
          <w:color w:val="auto"/>
        </w:rPr>
        <w:tab/>
        <w:t xml:space="preserve">CONTENUTI SPECIFICI DEL PROGRAMMA   </w:t>
      </w:r>
    </w:p>
    <w:p w:rsidR="00BA337F" w:rsidRPr="00924B1D" w:rsidRDefault="00E751FD" w:rsidP="00924B1D">
      <w:pPr>
        <w:pStyle w:val="Default"/>
        <w:ind w:firstLine="708"/>
        <w:jc w:val="both"/>
        <w:rPr>
          <w:rFonts w:asciiTheme="minorHAnsi" w:hAnsiTheme="minorHAnsi"/>
          <w:color w:val="auto"/>
        </w:rPr>
      </w:pPr>
      <w:r w:rsidRPr="00CA6C40">
        <w:rPr>
          <w:rFonts w:asciiTheme="minorHAnsi" w:hAnsiTheme="minorHAnsi"/>
          <w:color w:val="auto"/>
        </w:rPr>
        <w:t>Inserire i contenuti presenti nella programmazione di dipartimento</w:t>
      </w:r>
    </w:p>
    <w:p w:rsidR="00A731BF" w:rsidRPr="00CA6C40" w:rsidRDefault="00A731BF" w:rsidP="00963024">
      <w:pPr>
        <w:pStyle w:val="Default"/>
        <w:jc w:val="both"/>
        <w:rPr>
          <w:rFonts w:asciiTheme="minorHAnsi" w:hAnsiTheme="minorHAnsi"/>
          <w:b/>
          <w:color w:val="auto"/>
          <w:u w:val="single"/>
        </w:rPr>
      </w:pPr>
    </w:p>
    <w:p w:rsidR="00BC609F" w:rsidRPr="00CA6C40" w:rsidRDefault="00BC609F" w:rsidP="00963024">
      <w:pPr>
        <w:pStyle w:val="Default"/>
        <w:jc w:val="both"/>
        <w:rPr>
          <w:rFonts w:asciiTheme="minorHAnsi" w:hAnsiTheme="minorHAnsi"/>
          <w:b/>
          <w:color w:val="auto"/>
          <w:u w:val="single"/>
        </w:rPr>
      </w:pPr>
    </w:p>
    <w:p w:rsidR="00A731BF" w:rsidRPr="00CA6C40" w:rsidRDefault="00924B1D" w:rsidP="00963024">
      <w:pPr>
        <w:pStyle w:val="Default"/>
        <w:tabs>
          <w:tab w:val="left" w:pos="540"/>
        </w:tabs>
        <w:jc w:val="both"/>
        <w:rPr>
          <w:rFonts w:asciiTheme="minorHAnsi" w:hAnsiTheme="minorHAnsi"/>
          <w:bCs/>
          <w:i/>
          <w:iCs/>
        </w:rPr>
      </w:pPr>
      <w:r>
        <w:rPr>
          <w:rFonts w:asciiTheme="minorHAnsi" w:hAnsiTheme="minorHAnsi"/>
          <w:b/>
          <w:color w:val="auto"/>
        </w:rPr>
        <w:t>4</w:t>
      </w:r>
      <w:r w:rsidR="00A731BF" w:rsidRPr="00CA6C40">
        <w:rPr>
          <w:rFonts w:asciiTheme="minorHAnsi" w:hAnsiTheme="minorHAnsi"/>
          <w:b/>
          <w:color w:val="auto"/>
        </w:rPr>
        <w:t>.</w:t>
      </w:r>
      <w:r w:rsidR="00A731BF" w:rsidRPr="00CA6C40">
        <w:rPr>
          <w:rFonts w:asciiTheme="minorHAnsi" w:hAnsiTheme="minorHAnsi"/>
          <w:b/>
          <w:color w:val="auto"/>
        </w:rPr>
        <w:tab/>
        <w:t xml:space="preserve"> METODOLOGIE </w:t>
      </w:r>
      <w:r w:rsidR="00BA337F" w:rsidRPr="00CA6C40">
        <w:rPr>
          <w:rFonts w:asciiTheme="minorHAnsi" w:hAnsiTheme="minorHAnsi"/>
          <w:b/>
          <w:color w:val="auto"/>
        </w:rPr>
        <w:t>E STRATEGIE DIDATTICHE</w:t>
      </w:r>
    </w:p>
    <w:p w:rsidR="00BA337F" w:rsidRPr="00CA6C40" w:rsidRDefault="00BA337F" w:rsidP="006B4005">
      <w:pPr>
        <w:pStyle w:val="Paragrafoelenco"/>
        <w:numPr>
          <w:ilvl w:val="0"/>
          <w:numId w:val="24"/>
        </w:numPr>
        <w:spacing w:line="240" w:lineRule="auto"/>
        <w:jc w:val="both"/>
        <w:rPr>
          <w:rFonts w:asciiTheme="minorHAnsi" w:hAnsiTheme="minorHAnsi" w:cs="Times New Roman"/>
          <w:color w:val="000000"/>
          <w:sz w:val="24"/>
          <w:szCs w:val="24"/>
        </w:rPr>
      </w:pPr>
      <w:r w:rsidRPr="00CA6C40">
        <w:rPr>
          <w:rFonts w:asciiTheme="minorHAnsi" w:hAnsiTheme="minorHAnsi" w:cs="Times New Roman"/>
          <w:sz w:val="24"/>
          <w:szCs w:val="24"/>
        </w:rPr>
        <w:t>Lezione frontale dialogata, dibattiti guidati o conversazioni a tema e socializzazione dei lavori</w:t>
      </w:r>
    </w:p>
    <w:p w:rsidR="00BA337F" w:rsidRPr="00CA6C40" w:rsidRDefault="00BA337F" w:rsidP="006B4005">
      <w:pPr>
        <w:pStyle w:val="Paragrafoelenco"/>
        <w:numPr>
          <w:ilvl w:val="0"/>
          <w:numId w:val="24"/>
        </w:numPr>
        <w:spacing w:line="240" w:lineRule="auto"/>
        <w:jc w:val="both"/>
        <w:rPr>
          <w:rFonts w:asciiTheme="minorHAnsi" w:hAnsiTheme="minorHAnsi" w:cs="Times New Roman"/>
          <w:color w:val="000000"/>
          <w:sz w:val="24"/>
          <w:szCs w:val="24"/>
        </w:rPr>
      </w:pPr>
      <w:r w:rsidRPr="00CA6C40">
        <w:rPr>
          <w:rFonts w:asciiTheme="minorHAnsi" w:hAnsiTheme="minorHAnsi" w:cs="Times New Roman"/>
          <w:sz w:val="24"/>
          <w:szCs w:val="24"/>
        </w:rPr>
        <w:t>Attività di laboratorio e/o manipolativa</w:t>
      </w:r>
    </w:p>
    <w:p w:rsidR="00BA337F" w:rsidRPr="00CA6C40" w:rsidRDefault="00BA337F" w:rsidP="006B4005">
      <w:pPr>
        <w:pStyle w:val="Paragrafoelenco"/>
        <w:numPr>
          <w:ilvl w:val="0"/>
          <w:numId w:val="24"/>
        </w:numPr>
        <w:spacing w:line="240" w:lineRule="auto"/>
        <w:jc w:val="both"/>
        <w:rPr>
          <w:rFonts w:asciiTheme="minorHAnsi" w:hAnsiTheme="minorHAnsi" w:cs="Times New Roman"/>
          <w:color w:val="000000"/>
          <w:sz w:val="24"/>
          <w:szCs w:val="24"/>
        </w:rPr>
      </w:pPr>
      <w:r w:rsidRPr="00CA6C40">
        <w:rPr>
          <w:rFonts w:asciiTheme="minorHAnsi" w:hAnsiTheme="minorHAnsi" w:cs="Times New Roman"/>
          <w:sz w:val="24"/>
          <w:szCs w:val="24"/>
        </w:rPr>
        <w:t>Lavoro in coppie d’aiuto</w:t>
      </w:r>
    </w:p>
    <w:p w:rsidR="00BA337F" w:rsidRPr="00CA6C40" w:rsidRDefault="00BA337F" w:rsidP="006B4005">
      <w:pPr>
        <w:pStyle w:val="Paragrafoelenco"/>
        <w:numPr>
          <w:ilvl w:val="0"/>
          <w:numId w:val="24"/>
        </w:numPr>
        <w:spacing w:line="240" w:lineRule="auto"/>
        <w:jc w:val="both"/>
        <w:rPr>
          <w:rFonts w:asciiTheme="minorHAnsi" w:hAnsiTheme="minorHAnsi" w:cs="Times New Roman"/>
          <w:color w:val="000000"/>
          <w:sz w:val="24"/>
          <w:szCs w:val="24"/>
        </w:rPr>
      </w:pPr>
      <w:r w:rsidRPr="00CA6C40">
        <w:rPr>
          <w:rFonts w:asciiTheme="minorHAnsi" w:hAnsiTheme="minorHAnsi" w:cs="Times New Roman"/>
          <w:sz w:val="24"/>
          <w:szCs w:val="24"/>
        </w:rPr>
        <w:t>Lavori di gruppo</w:t>
      </w:r>
    </w:p>
    <w:p w:rsidR="00BA337F" w:rsidRPr="00CA6C40" w:rsidRDefault="006B4005" w:rsidP="006B4005">
      <w:pPr>
        <w:pStyle w:val="Paragrafoelenco"/>
        <w:numPr>
          <w:ilvl w:val="0"/>
          <w:numId w:val="24"/>
        </w:numPr>
        <w:spacing w:line="240" w:lineRule="auto"/>
        <w:jc w:val="both"/>
        <w:rPr>
          <w:rFonts w:asciiTheme="minorHAnsi" w:hAnsiTheme="minorHAnsi" w:cs="Times New Roman"/>
          <w:color w:val="000000"/>
          <w:sz w:val="24"/>
          <w:szCs w:val="24"/>
        </w:rPr>
      </w:pPr>
      <w:r w:rsidRPr="00CA6C40">
        <w:rPr>
          <w:rFonts w:asciiTheme="minorHAnsi" w:hAnsiTheme="minorHAnsi" w:cs="Times New Roman"/>
          <w:sz w:val="24"/>
          <w:szCs w:val="24"/>
        </w:rPr>
        <w:t>Giochi di ruolo,</w:t>
      </w:r>
      <w:r w:rsidR="00BA337F" w:rsidRPr="00CA6C40">
        <w:rPr>
          <w:rFonts w:asciiTheme="minorHAnsi" w:hAnsiTheme="minorHAnsi" w:cs="Times New Roman"/>
          <w:sz w:val="24"/>
          <w:szCs w:val="24"/>
        </w:rPr>
        <w:t>cooperative learning, brain storming</w:t>
      </w:r>
    </w:p>
    <w:p w:rsidR="00BA337F" w:rsidRPr="00CA6C40" w:rsidRDefault="00BA337F" w:rsidP="006B4005">
      <w:pPr>
        <w:pStyle w:val="Paragrafoelenco"/>
        <w:numPr>
          <w:ilvl w:val="0"/>
          <w:numId w:val="24"/>
        </w:numPr>
        <w:spacing w:line="240" w:lineRule="auto"/>
        <w:jc w:val="both"/>
        <w:rPr>
          <w:rFonts w:asciiTheme="minorHAnsi" w:hAnsiTheme="minorHAnsi" w:cs="Times New Roman"/>
          <w:color w:val="000000"/>
          <w:sz w:val="24"/>
          <w:szCs w:val="24"/>
        </w:rPr>
      </w:pPr>
      <w:r w:rsidRPr="00CA6C40">
        <w:rPr>
          <w:rFonts w:asciiTheme="minorHAnsi" w:hAnsiTheme="minorHAnsi" w:cs="Times New Roman"/>
          <w:sz w:val="24"/>
          <w:szCs w:val="24"/>
        </w:rPr>
        <w:t>Giochi o esercizi di squadra</w:t>
      </w:r>
    </w:p>
    <w:p w:rsidR="00BA337F" w:rsidRPr="00CA6C40" w:rsidRDefault="00BA337F" w:rsidP="006B4005">
      <w:pPr>
        <w:pStyle w:val="Paragrafoelenco"/>
        <w:numPr>
          <w:ilvl w:val="0"/>
          <w:numId w:val="24"/>
        </w:numPr>
        <w:spacing w:line="240" w:lineRule="auto"/>
        <w:jc w:val="both"/>
        <w:rPr>
          <w:rFonts w:asciiTheme="minorHAnsi" w:hAnsiTheme="minorHAnsi" w:cs="Times New Roman"/>
          <w:color w:val="000000"/>
          <w:sz w:val="24"/>
          <w:szCs w:val="24"/>
        </w:rPr>
      </w:pPr>
      <w:r w:rsidRPr="00CA6C40">
        <w:rPr>
          <w:rFonts w:asciiTheme="minorHAnsi" w:hAnsiTheme="minorHAnsi" w:cs="Times New Roman"/>
          <w:sz w:val="24"/>
          <w:szCs w:val="24"/>
        </w:rPr>
        <w:t xml:space="preserve">Problem-solving   </w:t>
      </w:r>
    </w:p>
    <w:p w:rsidR="00BA337F" w:rsidRPr="00CA6C40" w:rsidRDefault="00BA337F" w:rsidP="006B4005">
      <w:pPr>
        <w:pStyle w:val="Paragrafoelenco"/>
        <w:numPr>
          <w:ilvl w:val="0"/>
          <w:numId w:val="24"/>
        </w:numPr>
        <w:spacing w:line="240" w:lineRule="auto"/>
        <w:jc w:val="both"/>
        <w:rPr>
          <w:rFonts w:asciiTheme="minorHAnsi" w:hAnsiTheme="minorHAnsi" w:cs="Times New Roman"/>
          <w:color w:val="000000"/>
          <w:sz w:val="24"/>
          <w:szCs w:val="24"/>
        </w:rPr>
      </w:pPr>
      <w:r w:rsidRPr="00CA6C40">
        <w:rPr>
          <w:rFonts w:asciiTheme="minorHAnsi" w:hAnsiTheme="minorHAnsi" w:cs="Times New Roman"/>
          <w:sz w:val="24"/>
          <w:szCs w:val="24"/>
        </w:rPr>
        <w:t>Esercitazione individuale collettiva su temi affrontati</w:t>
      </w:r>
    </w:p>
    <w:p w:rsidR="00BA337F" w:rsidRPr="00CA6C40" w:rsidRDefault="00BA337F" w:rsidP="006B4005">
      <w:pPr>
        <w:pStyle w:val="Paragrafoelenco"/>
        <w:numPr>
          <w:ilvl w:val="0"/>
          <w:numId w:val="24"/>
        </w:numPr>
        <w:spacing w:line="240" w:lineRule="auto"/>
        <w:jc w:val="both"/>
        <w:rPr>
          <w:rFonts w:asciiTheme="minorHAnsi" w:hAnsiTheme="minorHAnsi" w:cs="Times New Roman"/>
          <w:color w:val="000000"/>
          <w:sz w:val="24"/>
          <w:szCs w:val="24"/>
        </w:rPr>
      </w:pPr>
      <w:r w:rsidRPr="00CA6C40">
        <w:rPr>
          <w:rFonts w:asciiTheme="minorHAnsi" w:hAnsiTheme="minorHAnsi" w:cs="Times New Roman"/>
          <w:sz w:val="24"/>
          <w:szCs w:val="24"/>
        </w:rPr>
        <w:t>Lavori di: analisi,schematizzazione e sintesi</w:t>
      </w:r>
    </w:p>
    <w:p w:rsidR="00BA337F" w:rsidRPr="00CA6C40" w:rsidRDefault="00BA337F" w:rsidP="006B4005">
      <w:pPr>
        <w:pStyle w:val="Paragrafoelenco"/>
        <w:numPr>
          <w:ilvl w:val="0"/>
          <w:numId w:val="24"/>
        </w:numPr>
        <w:spacing w:line="240" w:lineRule="auto"/>
        <w:jc w:val="both"/>
        <w:rPr>
          <w:rFonts w:asciiTheme="minorHAnsi" w:hAnsiTheme="minorHAnsi" w:cs="Times New Roman"/>
          <w:color w:val="000000"/>
          <w:sz w:val="24"/>
          <w:szCs w:val="24"/>
        </w:rPr>
      </w:pPr>
      <w:r w:rsidRPr="00CA6C40">
        <w:rPr>
          <w:rFonts w:asciiTheme="minorHAnsi" w:hAnsiTheme="minorHAnsi" w:cs="Times New Roman"/>
          <w:sz w:val="24"/>
          <w:szCs w:val="24"/>
        </w:rPr>
        <w:t>Uso di massima</w:t>
      </w:r>
      <w:r w:rsidR="006B4005" w:rsidRPr="00CA6C40">
        <w:rPr>
          <w:rFonts w:asciiTheme="minorHAnsi" w:hAnsiTheme="minorHAnsi" w:cs="Times New Roman"/>
          <w:sz w:val="24"/>
          <w:szCs w:val="24"/>
        </w:rPr>
        <w:t xml:space="preserve"> varietà di canali espressivi (</w:t>
      </w:r>
      <w:r w:rsidRPr="00CA6C40">
        <w:rPr>
          <w:rFonts w:asciiTheme="minorHAnsi" w:hAnsiTheme="minorHAnsi" w:cs="Times New Roman"/>
          <w:sz w:val="24"/>
          <w:szCs w:val="24"/>
        </w:rPr>
        <w:t>mappe, disegni grafici)</w:t>
      </w:r>
    </w:p>
    <w:p w:rsidR="00BA337F" w:rsidRPr="00CA6C40" w:rsidRDefault="00BA337F" w:rsidP="006B4005">
      <w:pPr>
        <w:pStyle w:val="Paragrafoelenco"/>
        <w:numPr>
          <w:ilvl w:val="0"/>
          <w:numId w:val="24"/>
        </w:numPr>
        <w:spacing w:line="240" w:lineRule="auto"/>
        <w:jc w:val="both"/>
        <w:rPr>
          <w:rFonts w:asciiTheme="minorHAnsi" w:hAnsiTheme="minorHAnsi" w:cs="Times New Roman"/>
          <w:color w:val="000000"/>
          <w:sz w:val="24"/>
          <w:szCs w:val="24"/>
        </w:rPr>
      </w:pPr>
      <w:r w:rsidRPr="00CA6C40">
        <w:rPr>
          <w:rFonts w:asciiTheme="minorHAnsi" w:hAnsiTheme="minorHAnsi" w:cs="Times New Roman"/>
          <w:sz w:val="24"/>
          <w:szCs w:val="24"/>
        </w:rPr>
        <w:t>Momenti di supporto o approfondimento</w:t>
      </w:r>
    </w:p>
    <w:p w:rsidR="00BA337F" w:rsidRPr="00CA6C40" w:rsidRDefault="00BA337F" w:rsidP="006B4005">
      <w:pPr>
        <w:pStyle w:val="Paragrafoelenco"/>
        <w:numPr>
          <w:ilvl w:val="0"/>
          <w:numId w:val="24"/>
        </w:numPr>
        <w:spacing w:line="240" w:lineRule="auto"/>
        <w:jc w:val="both"/>
        <w:rPr>
          <w:rFonts w:asciiTheme="minorHAnsi" w:hAnsiTheme="minorHAnsi" w:cs="Times New Roman"/>
          <w:color w:val="000000"/>
          <w:sz w:val="24"/>
          <w:szCs w:val="24"/>
        </w:rPr>
      </w:pPr>
      <w:r w:rsidRPr="00CA6C40">
        <w:rPr>
          <w:rFonts w:asciiTheme="minorHAnsi" w:hAnsiTheme="minorHAnsi" w:cs="Times New Roman"/>
          <w:sz w:val="24"/>
          <w:szCs w:val="24"/>
        </w:rPr>
        <w:t>Percorsi differenziati d’apprendimento</w:t>
      </w:r>
    </w:p>
    <w:p w:rsidR="00BA337F" w:rsidRPr="00CA6C40" w:rsidRDefault="00BA337F" w:rsidP="006B4005">
      <w:pPr>
        <w:pStyle w:val="Paragrafoelenco"/>
        <w:numPr>
          <w:ilvl w:val="0"/>
          <w:numId w:val="24"/>
        </w:numPr>
        <w:spacing w:line="240" w:lineRule="auto"/>
        <w:jc w:val="both"/>
        <w:rPr>
          <w:rFonts w:asciiTheme="minorHAnsi" w:hAnsiTheme="minorHAnsi" w:cs="Times New Roman"/>
          <w:color w:val="000000"/>
          <w:sz w:val="24"/>
          <w:szCs w:val="24"/>
        </w:rPr>
      </w:pPr>
      <w:r w:rsidRPr="00CA6C40">
        <w:rPr>
          <w:rFonts w:asciiTheme="minorHAnsi" w:hAnsiTheme="minorHAnsi" w:cs="Times New Roman"/>
          <w:sz w:val="24"/>
          <w:szCs w:val="24"/>
        </w:rPr>
        <w:t>Attività di ricerca degli errori come momento di riflessione</w:t>
      </w:r>
    </w:p>
    <w:p w:rsidR="00BA337F" w:rsidRPr="00CA6C40" w:rsidRDefault="00BA337F" w:rsidP="006B4005">
      <w:pPr>
        <w:pStyle w:val="Paragrafoelenco"/>
        <w:numPr>
          <w:ilvl w:val="0"/>
          <w:numId w:val="24"/>
        </w:numPr>
        <w:spacing w:line="240" w:lineRule="auto"/>
        <w:jc w:val="both"/>
        <w:rPr>
          <w:rFonts w:asciiTheme="minorHAnsi" w:hAnsiTheme="minorHAnsi" w:cs="Times New Roman"/>
          <w:color w:val="000000"/>
          <w:sz w:val="24"/>
          <w:szCs w:val="24"/>
        </w:rPr>
      </w:pPr>
      <w:r w:rsidRPr="00CA6C40">
        <w:rPr>
          <w:rFonts w:asciiTheme="minorHAnsi" w:hAnsiTheme="minorHAnsi" w:cs="Times New Roman"/>
          <w:sz w:val="24"/>
          <w:szCs w:val="24"/>
        </w:rPr>
        <w:t>Attività di autovalutazione</w:t>
      </w:r>
    </w:p>
    <w:p w:rsidR="00BA337F" w:rsidRPr="00CA6C40" w:rsidRDefault="00BA337F" w:rsidP="006B4005">
      <w:pPr>
        <w:pStyle w:val="Paragrafoelenco"/>
        <w:numPr>
          <w:ilvl w:val="0"/>
          <w:numId w:val="24"/>
        </w:numPr>
        <w:spacing w:line="240" w:lineRule="auto"/>
        <w:jc w:val="both"/>
        <w:rPr>
          <w:rFonts w:asciiTheme="minorHAnsi" w:hAnsiTheme="minorHAnsi" w:cs="Times New Roman"/>
          <w:sz w:val="24"/>
          <w:szCs w:val="24"/>
        </w:rPr>
      </w:pPr>
      <w:r w:rsidRPr="00CA6C40">
        <w:rPr>
          <w:rFonts w:asciiTheme="minorHAnsi" w:hAnsiTheme="minorHAnsi" w:cs="Times New Roman"/>
          <w:sz w:val="24"/>
          <w:szCs w:val="24"/>
        </w:rPr>
        <w:t>Controllo del lavoro svolto a casa e in classe</w:t>
      </w:r>
    </w:p>
    <w:p w:rsidR="00BA337F" w:rsidRPr="00CA6C40" w:rsidRDefault="00BA337F" w:rsidP="006B4005">
      <w:pPr>
        <w:pStyle w:val="Paragrafoelenco"/>
        <w:numPr>
          <w:ilvl w:val="0"/>
          <w:numId w:val="24"/>
        </w:numPr>
        <w:spacing w:line="240" w:lineRule="auto"/>
        <w:jc w:val="both"/>
        <w:rPr>
          <w:rFonts w:asciiTheme="minorHAnsi" w:hAnsiTheme="minorHAnsi" w:cs="Times New Roman"/>
          <w:sz w:val="24"/>
          <w:szCs w:val="24"/>
        </w:rPr>
      </w:pPr>
      <w:r w:rsidRPr="00CA6C40">
        <w:rPr>
          <w:rFonts w:asciiTheme="minorHAnsi" w:hAnsiTheme="minorHAnsi" w:cs="Times New Roman"/>
          <w:sz w:val="24"/>
          <w:szCs w:val="24"/>
        </w:rPr>
        <w:t>Affidamento d’incarichi</w:t>
      </w:r>
    </w:p>
    <w:p w:rsidR="00BA337F" w:rsidRPr="00CA6C40" w:rsidRDefault="00BA337F" w:rsidP="006B4005">
      <w:pPr>
        <w:pStyle w:val="Paragrafoelenco"/>
        <w:numPr>
          <w:ilvl w:val="0"/>
          <w:numId w:val="24"/>
        </w:numPr>
        <w:spacing w:line="240" w:lineRule="auto"/>
        <w:jc w:val="both"/>
        <w:rPr>
          <w:rFonts w:asciiTheme="minorHAnsi" w:hAnsiTheme="minorHAnsi" w:cs="Times New Roman"/>
          <w:sz w:val="24"/>
          <w:szCs w:val="24"/>
        </w:rPr>
      </w:pPr>
      <w:r w:rsidRPr="00CA6C40">
        <w:rPr>
          <w:rFonts w:asciiTheme="minorHAnsi" w:hAnsiTheme="minorHAnsi" w:cs="Times New Roman"/>
          <w:sz w:val="24"/>
          <w:szCs w:val="24"/>
        </w:rPr>
        <w:t>Strategie di motivazione</w:t>
      </w:r>
    </w:p>
    <w:p w:rsidR="00BA337F" w:rsidRPr="00CA6C40" w:rsidRDefault="00BA337F" w:rsidP="006B4005">
      <w:pPr>
        <w:pStyle w:val="Paragrafoelenco"/>
        <w:numPr>
          <w:ilvl w:val="0"/>
          <w:numId w:val="24"/>
        </w:numPr>
        <w:spacing w:line="240" w:lineRule="auto"/>
        <w:jc w:val="both"/>
        <w:rPr>
          <w:rFonts w:asciiTheme="minorHAnsi" w:hAnsiTheme="minorHAnsi" w:cs="Times New Roman"/>
          <w:sz w:val="24"/>
          <w:szCs w:val="24"/>
        </w:rPr>
      </w:pPr>
      <w:r w:rsidRPr="00CA6C40">
        <w:rPr>
          <w:rFonts w:asciiTheme="minorHAnsi" w:hAnsiTheme="minorHAnsi" w:cs="Times New Roman"/>
          <w:sz w:val="24"/>
          <w:szCs w:val="24"/>
        </w:rPr>
        <w:t>Organizzazione di uscite sul territorio per favorire l’argomentazione storica</w:t>
      </w:r>
    </w:p>
    <w:p w:rsidR="00BA337F" w:rsidRPr="00CA6C40" w:rsidRDefault="00BA337F" w:rsidP="006B4005">
      <w:pPr>
        <w:pStyle w:val="Paragrafoelenco"/>
        <w:numPr>
          <w:ilvl w:val="0"/>
          <w:numId w:val="24"/>
        </w:numPr>
        <w:spacing w:line="240" w:lineRule="auto"/>
        <w:jc w:val="both"/>
        <w:rPr>
          <w:rFonts w:asciiTheme="minorHAnsi" w:hAnsiTheme="minorHAnsi" w:cs="Times New Roman"/>
          <w:sz w:val="24"/>
          <w:szCs w:val="24"/>
        </w:rPr>
      </w:pPr>
      <w:r w:rsidRPr="00CA6C40">
        <w:rPr>
          <w:rFonts w:asciiTheme="minorHAnsi" w:hAnsiTheme="minorHAnsi" w:cs="Times New Roman"/>
          <w:sz w:val="24"/>
          <w:szCs w:val="24"/>
        </w:rPr>
        <w:lastRenderedPageBreak/>
        <w:t>Lavoro di ricerca come approfondimento</w:t>
      </w:r>
    </w:p>
    <w:p w:rsidR="00BA337F" w:rsidRPr="00CA6C40" w:rsidRDefault="00BA337F" w:rsidP="006B4005">
      <w:pPr>
        <w:pStyle w:val="Paragrafoelenco"/>
        <w:numPr>
          <w:ilvl w:val="0"/>
          <w:numId w:val="24"/>
        </w:numPr>
        <w:spacing w:line="240" w:lineRule="auto"/>
        <w:jc w:val="both"/>
        <w:rPr>
          <w:rFonts w:asciiTheme="minorHAnsi" w:hAnsiTheme="minorHAnsi" w:cs="Times New Roman"/>
          <w:sz w:val="24"/>
          <w:szCs w:val="24"/>
        </w:rPr>
      </w:pPr>
      <w:r w:rsidRPr="00CA6C40">
        <w:rPr>
          <w:rFonts w:asciiTheme="minorHAnsi" w:hAnsiTheme="minorHAnsi" w:cs="Times New Roman"/>
          <w:sz w:val="24"/>
          <w:szCs w:val="24"/>
        </w:rPr>
        <w:t>Sensibilizzare alle problematiche altrui</w:t>
      </w:r>
    </w:p>
    <w:p w:rsidR="00BA337F" w:rsidRPr="00CA6C40" w:rsidRDefault="006B4005" w:rsidP="006B4005">
      <w:pPr>
        <w:pStyle w:val="Paragrafoelenco"/>
        <w:numPr>
          <w:ilvl w:val="0"/>
          <w:numId w:val="24"/>
        </w:numPr>
        <w:spacing w:line="240" w:lineRule="auto"/>
        <w:jc w:val="both"/>
        <w:rPr>
          <w:rFonts w:asciiTheme="minorHAnsi" w:hAnsiTheme="minorHAnsi" w:cs="Times New Roman"/>
          <w:sz w:val="24"/>
          <w:szCs w:val="24"/>
        </w:rPr>
      </w:pPr>
      <w:r w:rsidRPr="00CA6C40">
        <w:rPr>
          <w:rFonts w:asciiTheme="minorHAnsi" w:hAnsiTheme="minorHAnsi" w:cs="Times New Roman"/>
          <w:sz w:val="24"/>
          <w:szCs w:val="24"/>
        </w:rPr>
        <w:t>Lettura brani</w:t>
      </w:r>
      <w:r w:rsidR="00BA337F" w:rsidRPr="00CA6C40">
        <w:rPr>
          <w:rFonts w:asciiTheme="minorHAnsi" w:hAnsiTheme="minorHAnsi" w:cs="Times New Roman"/>
          <w:sz w:val="24"/>
          <w:szCs w:val="24"/>
        </w:rPr>
        <w:t>,</w:t>
      </w:r>
      <w:r w:rsidRPr="00CA6C40">
        <w:rPr>
          <w:rFonts w:asciiTheme="minorHAnsi" w:hAnsiTheme="minorHAnsi" w:cs="Times New Roman"/>
          <w:sz w:val="24"/>
          <w:szCs w:val="24"/>
        </w:rPr>
        <w:t xml:space="preserve"> articoli di giornale,</w:t>
      </w:r>
      <w:r w:rsidR="00BA337F" w:rsidRPr="00CA6C40">
        <w:rPr>
          <w:rFonts w:asciiTheme="minorHAnsi" w:hAnsiTheme="minorHAnsi" w:cs="Times New Roman"/>
          <w:sz w:val="24"/>
          <w:szCs w:val="24"/>
        </w:rPr>
        <w:t xml:space="preserve"> opere d’arte ecc</w:t>
      </w:r>
    </w:p>
    <w:p w:rsidR="00BA337F" w:rsidRPr="00CA6C40" w:rsidRDefault="00BA337F" w:rsidP="006B4005">
      <w:pPr>
        <w:pStyle w:val="Paragrafoelenco"/>
        <w:numPr>
          <w:ilvl w:val="0"/>
          <w:numId w:val="24"/>
        </w:numPr>
        <w:spacing w:line="240" w:lineRule="auto"/>
        <w:jc w:val="both"/>
        <w:rPr>
          <w:rFonts w:asciiTheme="minorHAnsi" w:hAnsiTheme="minorHAnsi" w:cs="Times New Roman"/>
          <w:sz w:val="24"/>
          <w:szCs w:val="24"/>
        </w:rPr>
      </w:pPr>
      <w:r w:rsidRPr="00CA6C40">
        <w:rPr>
          <w:rFonts w:asciiTheme="minorHAnsi" w:hAnsiTheme="minorHAnsi" w:cs="Times New Roman"/>
          <w:sz w:val="24"/>
          <w:szCs w:val="24"/>
        </w:rPr>
        <w:t>Valorizzazione delle esperienze e degli interessi  dei singoli con individuazione degli aspetti positivi e negativi</w:t>
      </w:r>
    </w:p>
    <w:p w:rsidR="00BA337F" w:rsidRPr="00CA6C40" w:rsidRDefault="00BA337F" w:rsidP="006B4005">
      <w:pPr>
        <w:pStyle w:val="Paragrafoelenco"/>
        <w:numPr>
          <w:ilvl w:val="0"/>
          <w:numId w:val="24"/>
        </w:numPr>
        <w:spacing w:line="240" w:lineRule="auto"/>
        <w:jc w:val="both"/>
        <w:rPr>
          <w:rFonts w:asciiTheme="minorHAnsi" w:hAnsiTheme="minorHAnsi" w:cs="Times New Roman"/>
          <w:sz w:val="24"/>
          <w:szCs w:val="24"/>
        </w:rPr>
      </w:pPr>
      <w:r w:rsidRPr="00CA6C40">
        <w:rPr>
          <w:rFonts w:asciiTheme="minorHAnsi" w:hAnsiTheme="minorHAnsi" w:cs="Times New Roman"/>
          <w:sz w:val="24"/>
          <w:szCs w:val="24"/>
        </w:rPr>
        <w:t>Momenti di riflessione, progettazione e produzione personale</w:t>
      </w:r>
    </w:p>
    <w:p w:rsidR="00A731BF" w:rsidRPr="00CA6C40" w:rsidRDefault="00A731BF" w:rsidP="00963024">
      <w:pPr>
        <w:pStyle w:val="Default"/>
        <w:tabs>
          <w:tab w:val="left" w:pos="540"/>
        </w:tabs>
        <w:jc w:val="both"/>
        <w:rPr>
          <w:rFonts w:asciiTheme="minorHAnsi" w:hAnsiTheme="minorHAnsi"/>
          <w:b/>
          <w:color w:val="auto"/>
          <w:u w:val="single"/>
        </w:rPr>
      </w:pPr>
    </w:p>
    <w:p w:rsidR="00A731BF" w:rsidRPr="00CA6C40" w:rsidRDefault="00A731BF" w:rsidP="00963024">
      <w:pPr>
        <w:pStyle w:val="Default"/>
        <w:jc w:val="both"/>
        <w:rPr>
          <w:rFonts w:asciiTheme="minorHAnsi" w:hAnsiTheme="minorHAnsi"/>
          <w:b/>
          <w:color w:val="auto"/>
          <w:u w:val="single"/>
        </w:rPr>
      </w:pPr>
    </w:p>
    <w:p w:rsidR="00A731BF" w:rsidRPr="00CA6C40" w:rsidRDefault="00924B1D" w:rsidP="00963024">
      <w:pPr>
        <w:pStyle w:val="Default"/>
        <w:tabs>
          <w:tab w:val="left" w:pos="540"/>
        </w:tabs>
        <w:jc w:val="both"/>
        <w:rPr>
          <w:rFonts w:asciiTheme="minorHAnsi" w:hAnsiTheme="minorHAnsi"/>
          <w:color w:val="auto"/>
        </w:rPr>
      </w:pPr>
      <w:r>
        <w:rPr>
          <w:rFonts w:asciiTheme="minorHAnsi" w:hAnsiTheme="minorHAnsi"/>
          <w:b/>
          <w:color w:val="auto"/>
        </w:rPr>
        <w:t>5</w:t>
      </w:r>
      <w:r w:rsidR="00A731BF" w:rsidRPr="00CA6C40">
        <w:rPr>
          <w:rFonts w:asciiTheme="minorHAnsi" w:hAnsiTheme="minorHAnsi"/>
          <w:b/>
          <w:color w:val="auto"/>
        </w:rPr>
        <w:t xml:space="preserve">. </w:t>
      </w:r>
      <w:r w:rsidR="00A731BF" w:rsidRPr="00CA6C40">
        <w:rPr>
          <w:rFonts w:asciiTheme="minorHAnsi" w:hAnsiTheme="minorHAnsi"/>
          <w:b/>
          <w:color w:val="auto"/>
        </w:rPr>
        <w:tab/>
        <w:t>AUSILI  DIDATTICI</w:t>
      </w:r>
    </w:p>
    <w:p w:rsidR="00A731BF" w:rsidRPr="00CA6C40" w:rsidRDefault="00A731BF" w:rsidP="00963024">
      <w:pPr>
        <w:pStyle w:val="Default"/>
        <w:tabs>
          <w:tab w:val="left" w:pos="540"/>
        </w:tabs>
        <w:jc w:val="both"/>
        <w:rPr>
          <w:rFonts w:asciiTheme="minorHAnsi" w:hAnsiTheme="minorHAnsi"/>
          <w:color w:val="auto"/>
        </w:rPr>
      </w:pPr>
      <w:r w:rsidRPr="00CA6C40">
        <w:rPr>
          <w:rFonts w:asciiTheme="minorHAnsi" w:hAnsiTheme="minorHAnsi"/>
          <w:color w:val="auto"/>
        </w:rPr>
        <w:tab/>
      </w:r>
    </w:p>
    <w:p w:rsidR="00BA337F" w:rsidRPr="00CA6C40" w:rsidRDefault="00BA337F" w:rsidP="006B4005">
      <w:pPr>
        <w:pStyle w:val="Default"/>
        <w:numPr>
          <w:ilvl w:val="0"/>
          <w:numId w:val="25"/>
        </w:numPr>
        <w:tabs>
          <w:tab w:val="left" w:pos="540"/>
        </w:tabs>
        <w:suppressAutoHyphens w:val="0"/>
        <w:autoSpaceDN w:val="0"/>
        <w:adjustRightInd w:val="0"/>
        <w:jc w:val="both"/>
        <w:rPr>
          <w:rFonts w:asciiTheme="minorHAnsi" w:hAnsiTheme="minorHAnsi"/>
          <w:color w:val="auto"/>
        </w:rPr>
      </w:pPr>
      <w:r w:rsidRPr="00CA6C40">
        <w:rPr>
          <w:rFonts w:asciiTheme="minorHAnsi" w:hAnsiTheme="minorHAnsi"/>
        </w:rPr>
        <w:t xml:space="preserve">Libri di testo </w:t>
      </w:r>
    </w:p>
    <w:p w:rsidR="00BA337F" w:rsidRPr="00CA6C40" w:rsidRDefault="00BA337F" w:rsidP="006B4005">
      <w:pPr>
        <w:pStyle w:val="Paragrafoelenco"/>
        <w:numPr>
          <w:ilvl w:val="0"/>
          <w:numId w:val="25"/>
        </w:numPr>
        <w:spacing w:line="240" w:lineRule="auto"/>
        <w:jc w:val="both"/>
        <w:rPr>
          <w:rFonts w:asciiTheme="minorHAnsi" w:hAnsiTheme="minorHAnsi" w:cs="Times New Roman"/>
          <w:b/>
          <w:bCs/>
          <w:sz w:val="24"/>
          <w:szCs w:val="24"/>
        </w:rPr>
      </w:pPr>
      <w:r w:rsidRPr="00CA6C40">
        <w:rPr>
          <w:rFonts w:asciiTheme="minorHAnsi" w:hAnsiTheme="minorHAnsi" w:cs="Times New Roman"/>
          <w:sz w:val="24"/>
          <w:szCs w:val="24"/>
        </w:rPr>
        <w:t>Testi alternativi al testo</w:t>
      </w:r>
    </w:p>
    <w:p w:rsidR="00BA337F" w:rsidRPr="00CA6C40" w:rsidRDefault="00BA337F" w:rsidP="006B4005">
      <w:pPr>
        <w:pStyle w:val="Paragrafoelenco"/>
        <w:numPr>
          <w:ilvl w:val="0"/>
          <w:numId w:val="25"/>
        </w:numPr>
        <w:spacing w:line="240" w:lineRule="auto"/>
        <w:jc w:val="both"/>
        <w:rPr>
          <w:rFonts w:asciiTheme="minorHAnsi" w:hAnsiTheme="minorHAnsi" w:cs="Times New Roman"/>
          <w:b/>
          <w:bCs/>
          <w:sz w:val="24"/>
          <w:szCs w:val="24"/>
        </w:rPr>
      </w:pPr>
      <w:r w:rsidRPr="00CA6C40">
        <w:rPr>
          <w:rFonts w:asciiTheme="minorHAnsi" w:hAnsiTheme="minorHAnsi" w:cs="Times New Roman"/>
          <w:sz w:val="24"/>
          <w:szCs w:val="24"/>
        </w:rPr>
        <w:t>Testi di approfondimento</w:t>
      </w:r>
    </w:p>
    <w:p w:rsidR="00BA337F" w:rsidRPr="00CA6C40" w:rsidRDefault="00BA337F" w:rsidP="006B4005">
      <w:pPr>
        <w:pStyle w:val="Paragrafoelenco"/>
        <w:numPr>
          <w:ilvl w:val="0"/>
          <w:numId w:val="25"/>
        </w:numPr>
        <w:spacing w:line="240" w:lineRule="auto"/>
        <w:jc w:val="both"/>
        <w:rPr>
          <w:rFonts w:asciiTheme="minorHAnsi" w:hAnsiTheme="minorHAnsi" w:cs="Times New Roman"/>
          <w:b/>
          <w:bCs/>
          <w:sz w:val="24"/>
          <w:szCs w:val="24"/>
        </w:rPr>
      </w:pPr>
      <w:r w:rsidRPr="00CA6C40">
        <w:rPr>
          <w:rFonts w:asciiTheme="minorHAnsi" w:hAnsiTheme="minorHAnsi" w:cs="Times New Roman"/>
          <w:sz w:val="24"/>
          <w:szCs w:val="24"/>
        </w:rPr>
        <w:t>Vocabolario specifico</w:t>
      </w:r>
    </w:p>
    <w:p w:rsidR="00BA337F" w:rsidRPr="00CA6C40" w:rsidRDefault="00BA337F" w:rsidP="006B4005">
      <w:pPr>
        <w:pStyle w:val="Paragrafoelenco"/>
        <w:numPr>
          <w:ilvl w:val="0"/>
          <w:numId w:val="25"/>
        </w:numPr>
        <w:spacing w:line="240" w:lineRule="auto"/>
        <w:jc w:val="both"/>
        <w:rPr>
          <w:rFonts w:asciiTheme="minorHAnsi" w:hAnsiTheme="minorHAnsi" w:cs="Times New Roman"/>
          <w:b/>
          <w:bCs/>
          <w:sz w:val="24"/>
          <w:szCs w:val="24"/>
        </w:rPr>
      </w:pPr>
      <w:r w:rsidRPr="00CA6C40">
        <w:rPr>
          <w:rFonts w:asciiTheme="minorHAnsi" w:hAnsiTheme="minorHAnsi" w:cs="Times New Roman"/>
          <w:sz w:val="24"/>
          <w:szCs w:val="24"/>
        </w:rPr>
        <w:t>Strumenti per disegno artistico e tecnico</w:t>
      </w:r>
    </w:p>
    <w:p w:rsidR="00BA337F" w:rsidRPr="00CA6C40" w:rsidRDefault="00BA337F" w:rsidP="006B4005">
      <w:pPr>
        <w:pStyle w:val="Paragrafoelenco"/>
        <w:numPr>
          <w:ilvl w:val="0"/>
          <w:numId w:val="25"/>
        </w:numPr>
        <w:spacing w:line="240" w:lineRule="auto"/>
        <w:jc w:val="both"/>
        <w:rPr>
          <w:rFonts w:asciiTheme="minorHAnsi" w:hAnsiTheme="minorHAnsi" w:cs="Times New Roman"/>
          <w:b/>
          <w:bCs/>
          <w:sz w:val="24"/>
          <w:szCs w:val="24"/>
        </w:rPr>
      </w:pPr>
      <w:r w:rsidRPr="00CA6C40">
        <w:rPr>
          <w:rFonts w:asciiTheme="minorHAnsi" w:hAnsiTheme="minorHAnsi" w:cs="Times New Roman"/>
          <w:sz w:val="24"/>
          <w:szCs w:val="24"/>
        </w:rPr>
        <w:t>Riviste</w:t>
      </w:r>
    </w:p>
    <w:p w:rsidR="00BA337F" w:rsidRPr="00CA6C40" w:rsidRDefault="007F666C" w:rsidP="006B4005">
      <w:pPr>
        <w:pStyle w:val="Paragrafoelenco"/>
        <w:numPr>
          <w:ilvl w:val="0"/>
          <w:numId w:val="25"/>
        </w:numPr>
        <w:spacing w:line="240" w:lineRule="auto"/>
        <w:jc w:val="both"/>
        <w:rPr>
          <w:rFonts w:asciiTheme="minorHAnsi" w:hAnsiTheme="minorHAnsi" w:cs="Times New Roman"/>
          <w:b/>
          <w:bCs/>
          <w:sz w:val="24"/>
          <w:szCs w:val="24"/>
        </w:rPr>
      </w:pPr>
      <w:r w:rsidRPr="00CA6C40">
        <w:rPr>
          <w:rFonts w:asciiTheme="minorHAnsi" w:hAnsiTheme="minorHAnsi" w:cs="Times New Roman"/>
          <w:sz w:val="24"/>
          <w:szCs w:val="24"/>
        </w:rPr>
        <w:t xml:space="preserve">Uso di software didattici </w:t>
      </w:r>
      <w:r w:rsidR="00BA337F" w:rsidRPr="00CA6C40">
        <w:rPr>
          <w:rFonts w:asciiTheme="minorHAnsi" w:hAnsiTheme="minorHAnsi" w:cs="Times New Roman"/>
          <w:sz w:val="24"/>
          <w:szCs w:val="24"/>
        </w:rPr>
        <w:t xml:space="preserve"> e di internet</w:t>
      </w:r>
    </w:p>
    <w:p w:rsidR="00BA337F" w:rsidRPr="00CA6C40" w:rsidRDefault="00BA337F" w:rsidP="006B4005">
      <w:pPr>
        <w:pStyle w:val="Paragrafoelenco"/>
        <w:numPr>
          <w:ilvl w:val="0"/>
          <w:numId w:val="25"/>
        </w:numPr>
        <w:spacing w:line="240" w:lineRule="auto"/>
        <w:jc w:val="both"/>
        <w:rPr>
          <w:rFonts w:asciiTheme="minorHAnsi" w:hAnsiTheme="minorHAnsi" w:cs="Times New Roman"/>
          <w:b/>
          <w:bCs/>
          <w:sz w:val="24"/>
          <w:szCs w:val="24"/>
        </w:rPr>
      </w:pPr>
      <w:r w:rsidRPr="00CA6C40">
        <w:rPr>
          <w:rFonts w:asciiTheme="minorHAnsi" w:hAnsiTheme="minorHAnsi" w:cs="Times New Roman"/>
          <w:sz w:val="24"/>
          <w:szCs w:val="24"/>
        </w:rPr>
        <w:t>Lim  e  sussidi audiovisivi</w:t>
      </w:r>
    </w:p>
    <w:p w:rsidR="00BA337F" w:rsidRPr="00CA6C40" w:rsidRDefault="00BA337F" w:rsidP="006B4005">
      <w:pPr>
        <w:pStyle w:val="Paragrafoelenco"/>
        <w:numPr>
          <w:ilvl w:val="0"/>
          <w:numId w:val="25"/>
        </w:numPr>
        <w:spacing w:line="240" w:lineRule="auto"/>
        <w:jc w:val="both"/>
        <w:rPr>
          <w:rFonts w:asciiTheme="minorHAnsi" w:hAnsiTheme="minorHAnsi" w:cs="Times New Roman"/>
          <w:b/>
          <w:bCs/>
          <w:sz w:val="24"/>
          <w:szCs w:val="24"/>
        </w:rPr>
      </w:pPr>
      <w:r w:rsidRPr="00CA6C40">
        <w:rPr>
          <w:rFonts w:asciiTheme="minorHAnsi" w:hAnsiTheme="minorHAnsi" w:cs="Times New Roman"/>
          <w:sz w:val="24"/>
          <w:szCs w:val="24"/>
        </w:rPr>
        <w:t>Film</w:t>
      </w:r>
    </w:p>
    <w:p w:rsidR="00BA337F" w:rsidRPr="00CA6C40" w:rsidRDefault="00BA337F" w:rsidP="006B4005">
      <w:pPr>
        <w:pStyle w:val="Paragrafoelenco"/>
        <w:numPr>
          <w:ilvl w:val="0"/>
          <w:numId w:val="25"/>
        </w:numPr>
        <w:spacing w:line="240" w:lineRule="auto"/>
        <w:jc w:val="both"/>
        <w:rPr>
          <w:rFonts w:asciiTheme="minorHAnsi" w:hAnsiTheme="minorHAnsi" w:cs="Times New Roman"/>
          <w:b/>
          <w:bCs/>
          <w:sz w:val="24"/>
          <w:szCs w:val="24"/>
        </w:rPr>
      </w:pPr>
      <w:r w:rsidRPr="00CA6C40">
        <w:rPr>
          <w:rFonts w:asciiTheme="minorHAnsi" w:hAnsiTheme="minorHAnsi" w:cs="Times New Roman"/>
          <w:sz w:val="24"/>
          <w:szCs w:val="24"/>
        </w:rPr>
        <w:t>Documentari</w:t>
      </w:r>
    </w:p>
    <w:p w:rsidR="00BA337F" w:rsidRPr="00CA6C40" w:rsidRDefault="00BA337F" w:rsidP="006B4005">
      <w:pPr>
        <w:pStyle w:val="Paragrafoelenco"/>
        <w:numPr>
          <w:ilvl w:val="0"/>
          <w:numId w:val="25"/>
        </w:numPr>
        <w:spacing w:line="240" w:lineRule="auto"/>
        <w:jc w:val="both"/>
        <w:rPr>
          <w:rFonts w:asciiTheme="minorHAnsi" w:hAnsiTheme="minorHAnsi" w:cs="Times New Roman"/>
          <w:b/>
          <w:bCs/>
          <w:sz w:val="24"/>
          <w:szCs w:val="24"/>
        </w:rPr>
      </w:pPr>
      <w:r w:rsidRPr="00CA6C40">
        <w:rPr>
          <w:rFonts w:asciiTheme="minorHAnsi" w:hAnsiTheme="minorHAnsi" w:cs="Times New Roman"/>
          <w:sz w:val="24"/>
          <w:szCs w:val="24"/>
        </w:rPr>
        <w:t>Ascolto brani</w:t>
      </w:r>
    </w:p>
    <w:p w:rsidR="00BA337F" w:rsidRPr="00CA6C40" w:rsidRDefault="00BA337F" w:rsidP="006B4005">
      <w:pPr>
        <w:pStyle w:val="Paragrafoelenco"/>
        <w:numPr>
          <w:ilvl w:val="0"/>
          <w:numId w:val="25"/>
        </w:numPr>
        <w:spacing w:line="240" w:lineRule="auto"/>
        <w:jc w:val="both"/>
        <w:rPr>
          <w:rFonts w:asciiTheme="minorHAnsi" w:hAnsiTheme="minorHAnsi" w:cs="Times New Roman"/>
          <w:b/>
          <w:bCs/>
          <w:sz w:val="24"/>
          <w:szCs w:val="24"/>
        </w:rPr>
      </w:pPr>
      <w:r w:rsidRPr="00CA6C40">
        <w:rPr>
          <w:rFonts w:asciiTheme="minorHAnsi" w:hAnsiTheme="minorHAnsi" w:cs="Times New Roman"/>
          <w:sz w:val="24"/>
          <w:szCs w:val="24"/>
        </w:rPr>
        <w:t>Uscite sul territorio</w:t>
      </w:r>
    </w:p>
    <w:p w:rsidR="00BA337F" w:rsidRPr="00CA6C40" w:rsidRDefault="00BA337F" w:rsidP="006B4005">
      <w:pPr>
        <w:pStyle w:val="Paragrafoelenco"/>
        <w:numPr>
          <w:ilvl w:val="0"/>
          <w:numId w:val="25"/>
        </w:numPr>
        <w:spacing w:line="240" w:lineRule="auto"/>
        <w:jc w:val="both"/>
        <w:rPr>
          <w:rFonts w:asciiTheme="minorHAnsi" w:hAnsiTheme="minorHAnsi" w:cs="Times New Roman"/>
          <w:b/>
          <w:bCs/>
          <w:sz w:val="24"/>
          <w:szCs w:val="24"/>
        </w:rPr>
      </w:pPr>
      <w:r w:rsidRPr="00CA6C40">
        <w:rPr>
          <w:rFonts w:asciiTheme="minorHAnsi" w:hAnsiTheme="minorHAnsi" w:cs="Times New Roman"/>
          <w:sz w:val="24"/>
          <w:szCs w:val="24"/>
        </w:rPr>
        <w:t>Schede predisposte</w:t>
      </w:r>
    </w:p>
    <w:p w:rsidR="00A731BF" w:rsidRPr="00CA6C40" w:rsidRDefault="00A731BF" w:rsidP="00963024">
      <w:pPr>
        <w:pStyle w:val="Default"/>
        <w:jc w:val="both"/>
        <w:rPr>
          <w:rFonts w:asciiTheme="minorHAnsi" w:hAnsiTheme="minorHAnsi"/>
          <w:color w:val="auto"/>
        </w:rPr>
      </w:pPr>
    </w:p>
    <w:p w:rsidR="00A731BF" w:rsidRPr="00CA6C40" w:rsidRDefault="00A731BF" w:rsidP="00963024">
      <w:pPr>
        <w:pStyle w:val="Default"/>
        <w:jc w:val="both"/>
        <w:rPr>
          <w:rFonts w:asciiTheme="minorHAnsi" w:hAnsiTheme="minorHAnsi"/>
          <w:color w:val="auto"/>
        </w:rPr>
      </w:pPr>
    </w:p>
    <w:p w:rsidR="00A731BF" w:rsidRPr="00CA6C40" w:rsidRDefault="00924B1D" w:rsidP="00963024">
      <w:pPr>
        <w:pStyle w:val="Default"/>
        <w:tabs>
          <w:tab w:val="left" w:pos="540"/>
        </w:tabs>
        <w:jc w:val="both"/>
        <w:rPr>
          <w:rFonts w:asciiTheme="minorHAnsi" w:hAnsiTheme="minorHAnsi"/>
          <w:color w:val="auto"/>
          <w:u w:val="single"/>
        </w:rPr>
      </w:pPr>
      <w:r>
        <w:rPr>
          <w:rFonts w:asciiTheme="minorHAnsi" w:hAnsiTheme="minorHAnsi"/>
          <w:b/>
          <w:color w:val="auto"/>
        </w:rPr>
        <w:t>6</w:t>
      </w:r>
      <w:r w:rsidR="00A731BF" w:rsidRPr="00CA6C40">
        <w:rPr>
          <w:rFonts w:asciiTheme="minorHAnsi" w:hAnsiTheme="minorHAnsi"/>
          <w:color w:val="auto"/>
        </w:rPr>
        <w:t>.</w:t>
      </w:r>
      <w:r w:rsidR="00A731BF" w:rsidRPr="00CA6C40">
        <w:rPr>
          <w:rFonts w:asciiTheme="minorHAnsi" w:hAnsiTheme="minorHAnsi"/>
          <w:color w:val="auto"/>
        </w:rPr>
        <w:tab/>
      </w:r>
      <w:r w:rsidR="00A731BF" w:rsidRPr="00CA6C40">
        <w:rPr>
          <w:rFonts w:asciiTheme="minorHAnsi" w:hAnsiTheme="minorHAnsi"/>
          <w:b/>
          <w:color w:val="auto"/>
        </w:rPr>
        <w:t xml:space="preserve">MODALITÀ  DI RECUPERO DELLE LACUNE RILEVATE E DI EVENTUALE </w:t>
      </w:r>
      <w:r w:rsidR="00A731BF" w:rsidRPr="00CA6C40">
        <w:rPr>
          <w:rFonts w:asciiTheme="minorHAnsi" w:hAnsiTheme="minorHAnsi"/>
          <w:b/>
          <w:color w:val="auto"/>
        </w:rPr>
        <w:tab/>
        <w:t xml:space="preserve">VALORIZZAZIONE DELLE ECCELLENZE </w:t>
      </w:r>
    </w:p>
    <w:p w:rsidR="00A731BF" w:rsidRPr="00CA6C40" w:rsidRDefault="00A731BF" w:rsidP="00963024">
      <w:pPr>
        <w:pStyle w:val="Default"/>
        <w:jc w:val="both"/>
        <w:rPr>
          <w:rFonts w:asciiTheme="minorHAnsi" w:hAnsiTheme="minorHAnsi"/>
          <w:color w:val="auto"/>
          <w:u w:val="single"/>
        </w:rPr>
      </w:pPr>
    </w:p>
    <w:p w:rsidR="00BA337F" w:rsidRPr="00CA6C40" w:rsidRDefault="00BA337F" w:rsidP="00963024">
      <w:pPr>
        <w:pStyle w:val="Paragrafoelenco"/>
        <w:spacing w:line="240" w:lineRule="auto"/>
        <w:ind w:left="0"/>
        <w:jc w:val="both"/>
        <w:rPr>
          <w:rFonts w:asciiTheme="minorHAnsi" w:hAnsiTheme="minorHAnsi" w:cs="Times New Roman"/>
          <w:bCs/>
          <w:i/>
          <w:iCs/>
          <w:sz w:val="24"/>
          <w:szCs w:val="24"/>
        </w:rPr>
      </w:pPr>
      <w:r w:rsidRPr="00CA6C40">
        <w:rPr>
          <w:rFonts w:asciiTheme="minorHAnsi" w:hAnsiTheme="minorHAnsi" w:cs="Times New Roman"/>
          <w:bCs/>
          <w:i/>
          <w:iCs/>
          <w:sz w:val="24"/>
          <w:szCs w:val="24"/>
        </w:rPr>
        <w:t>Recupero  tecnico</w:t>
      </w:r>
    </w:p>
    <w:p w:rsidR="00BA337F" w:rsidRPr="00CA6C40" w:rsidRDefault="00BA337F" w:rsidP="006B4005">
      <w:pPr>
        <w:pStyle w:val="Paragrafoelenco"/>
        <w:numPr>
          <w:ilvl w:val="0"/>
          <w:numId w:val="26"/>
        </w:numPr>
        <w:spacing w:line="240" w:lineRule="auto"/>
        <w:jc w:val="both"/>
        <w:rPr>
          <w:rFonts w:asciiTheme="minorHAnsi" w:hAnsiTheme="minorHAnsi" w:cs="Times New Roman"/>
          <w:bCs/>
          <w:i/>
          <w:iCs/>
          <w:sz w:val="24"/>
          <w:szCs w:val="24"/>
        </w:rPr>
      </w:pPr>
      <w:r w:rsidRPr="00CA6C40">
        <w:rPr>
          <w:rFonts w:asciiTheme="minorHAnsi" w:hAnsiTheme="minorHAnsi" w:cs="Times New Roman"/>
          <w:bCs/>
          <w:sz w:val="24"/>
          <w:szCs w:val="24"/>
        </w:rPr>
        <w:t xml:space="preserve">lavori differenziati e graduati per fasce di livello </w:t>
      </w:r>
    </w:p>
    <w:p w:rsidR="00BA337F" w:rsidRPr="00CA6C40" w:rsidRDefault="00BA337F" w:rsidP="006B4005">
      <w:pPr>
        <w:pStyle w:val="Paragrafoelenco"/>
        <w:numPr>
          <w:ilvl w:val="0"/>
          <w:numId w:val="26"/>
        </w:numPr>
        <w:spacing w:line="240" w:lineRule="auto"/>
        <w:jc w:val="both"/>
        <w:rPr>
          <w:rFonts w:asciiTheme="minorHAnsi" w:hAnsiTheme="minorHAnsi" w:cs="Times New Roman"/>
          <w:bCs/>
          <w:i/>
          <w:iCs/>
          <w:sz w:val="24"/>
          <w:szCs w:val="24"/>
        </w:rPr>
      </w:pPr>
      <w:r w:rsidRPr="00CA6C40">
        <w:rPr>
          <w:rFonts w:asciiTheme="minorHAnsi" w:hAnsiTheme="minorHAnsi" w:cs="Times New Roman"/>
          <w:bCs/>
          <w:sz w:val="24"/>
          <w:szCs w:val="24"/>
        </w:rPr>
        <w:t xml:space="preserve">adeguamento dei tempi di assimilazione / apprendimento            </w:t>
      </w:r>
    </w:p>
    <w:p w:rsidR="00BA337F" w:rsidRPr="00CA6C40" w:rsidRDefault="00BA337F" w:rsidP="006B4005">
      <w:pPr>
        <w:pStyle w:val="Paragrafoelenco"/>
        <w:numPr>
          <w:ilvl w:val="0"/>
          <w:numId w:val="26"/>
        </w:numPr>
        <w:spacing w:line="240" w:lineRule="auto"/>
        <w:jc w:val="both"/>
        <w:rPr>
          <w:rFonts w:asciiTheme="minorHAnsi" w:hAnsiTheme="minorHAnsi" w:cs="Times New Roman"/>
          <w:bCs/>
          <w:i/>
          <w:iCs/>
          <w:sz w:val="24"/>
          <w:szCs w:val="24"/>
        </w:rPr>
      </w:pPr>
      <w:r w:rsidRPr="00CA6C40">
        <w:rPr>
          <w:rFonts w:asciiTheme="minorHAnsi" w:hAnsiTheme="minorHAnsi" w:cs="Times New Roman"/>
          <w:bCs/>
          <w:sz w:val="24"/>
          <w:szCs w:val="24"/>
        </w:rPr>
        <w:t>adesione a progetti  particolari e/o concorsi</w:t>
      </w:r>
    </w:p>
    <w:p w:rsidR="00BA337F" w:rsidRPr="00CA6C40" w:rsidRDefault="00BA337F" w:rsidP="006B4005">
      <w:pPr>
        <w:pStyle w:val="Paragrafoelenco"/>
        <w:numPr>
          <w:ilvl w:val="0"/>
          <w:numId w:val="26"/>
        </w:numPr>
        <w:spacing w:line="240" w:lineRule="auto"/>
        <w:jc w:val="both"/>
        <w:rPr>
          <w:rFonts w:asciiTheme="minorHAnsi" w:hAnsiTheme="minorHAnsi" w:cs="Times New Roman"/>
          <w:bCs/>
          <w:i/>
          <w:iCs/>
          <w:sz w:val="24"/>
          <w:szCs w:val="24"/>
        </w:rPr>
      </w:pPr>
      <w:r w:rsidRPr="00CA6C40">
        <w:rPr>
          <w:rFonts w:asciiTheme="minorHAnsi" w:hAnsiTheme="minorHAnsi" w:cs="Times New Roman"/>
          <w:bCs/>
          <w:sz w:val="24"/>
          <w:szCs w:val="24"/>
        </w:rPr>
        <w:t>laboratori o drammatizzazione</w:t>
      </w:r>
    </w:p>
    <w:p w:rsidR="00BA337F" w:rsidRPr="00CA6C40" w:rsidRDefault="00BA337F" w:rsidP="006B4005">
      <w:pPr>
        <w:pStyle w:val="Paragrafoelenco"/>
        <w:numPr>
          <w:ilvl w:val="0"/>
          <w:numId w:val="26"/>
        </w:numPr>
        <w:spacing w:line="240" w:lineRule="auto"/>
        <w:jc w:val="both"/>
        <w:rPr>
          <w:rFonts w:asciiTheme="minorHAnsi" w:hAnsiTheme="minorHAnsi" w:cs="Times New Roman"/>
          <w:bCs/>
          <w:i/>
          <w:iCs/>
          <w:sz w:val="24"/>
          <w:szCs w:val="24"/>
        </w:rPr>
      </w:pPr>
      <w:r w:rsidRPr="00CA6C40">
        <w:rPr>
          <w:rFonts w:asciiTheme="minorHAnsi" w:hAnsiTheme="minorHAnsi" w:cs="Times New Roman"/>
          <w:bCs/>
          <w:sz w:val="24"/>
          <w:szCs w:val="24"/>
        </w:rPr>
        <w:t>coinvolgimento genitori</w:t>
      </w:r>
    </w:p>
    <w:p w:rsidR="00BA337F" w:rsidRPr="00CA6C40" w:rsidRDefault="00BA337F" w:rsidP="006B4005">
      <w:pPr>
        <w:pStyle w:val="Paragrafoelenco"/>
        <w:numPr>
          <w:ilvl w:val="0"/>
          <w:numId w:val="26"/>
        </w:numPr>
        <w:spacing w:line="240" w:lineRule="auto"/>
        <w:jc w:val="both"/>
        <w:rPr>
          <w:rFonts w:asciiTheme="minorHAnsi" w:hAnsiTheme="minorHAnsi" w:cs="Times New Roman"/>
          <w:bCs/>
          <w:i/>
          <w:iCs/>
          <w:sz w:val="24"/>
          <w:szCs w:val="24"/>
        </w:rPr>
      </w:pPr>
      <w:r w:rsidRPr="00CA6C40">
        <w:rPr>
          <w:rFonts w:asciiTheme="minorHAnsi" w:hAnsiTheme="minorHAnsi" w:cs="Times New Roman"/>
          <w:bCs/>
          <w:color w:val="000000"/>
          <w:sz w:val="24"/>
          <w:szCs w:val="24"/>
        </w:rPr>
        <w:t>attività mirate al miglioramento della partecipazione alla vita di classe</w:t>
      </w:r>
    </w:p>
    <w:p w:rsidR="00BA337F" w:rsidRPr="00CA6C40" w:rsidRDefault="00BA337F" w:rsidP="006B4005">
      <w:pPr>
        <w:pStyle w:val="Paragrafoelenco"/>
        <w:numPr>
          <w:ilvl w:val="0"/>
          <w:numId w:val="26"/>
        </w:numPr>
        <w:spacing w:line="240" w:lineRule="auto"/>
        <w:jc w:val="both"/>
        <w:rPr>
          <w:rFonts w:asciiTheme="minorHAnsi" w:hAnsiTheme="minorHAnsi" w:cs="Times New Roman"/>
          <w:bCs/>
          <w:i/>
          <w:iCs/>
          <w:sz w:val="24"/>
          <w:szCs w:val="24"/>
        </w:rPr>
      </w:pPr>
      <w:r w:rsidRPr="00CA6C40">
        <w:rPr>
          <w:rFonts w:asciiTheme="minorHAnsi" w:hAnsiTheme="minorHAnsi" w:cs="Times New Roman"/>
          <w:bCs/>
          <w:color w:val="000000"/>
          <w:sz w:val="24"/>
          <w:szCs w:val="24"/>
        </w:rPr>
        <w:t>esercitazioni guidate</w:t>
      </w:r>
    </w:p>
    <w:p w:rsidR="00BA337F" w:rsidRPr="00CA6C40" w:rsidRDefault="00BA337F" w:rsidP="006B4005">
      <w:pPr>
        <w:pStyle w:val="Paragrafoelenco"/>
        <w:numPr>
          <w:ilvl w:val="0"/>
          <w:numId w:val="26"/>
        </w:numPr>
        <w:spacing w:line="240" w:lineRule="auto"/>
        <w:jc w:val="both"/>
        <w:rPr>
          <w:rFonts w:asciiTheme="minorHAnsi" w:hAnsiTheme="minorHAnsi" w:cs="Times New Roman"/>
          <w:bCs/>
          <w:i/>
          <w:iCs/>
          <w:sz w:val="24"/>
          <w:szCs w:val="24"/>
        </w:rPr>
      </w:pPr>
      <w:r w:rsidRPr="00CA6C40">
        <w:rPr>
          <w:rFonts w:asciiTheme="minorHAnsi" w:hAnsiTheme="minorHAnsi" w:cs="Times New Roman"/>
          <w:bCs/>
          <w:color w:val="000000"/>
          <w:sz w:val="24"/>
          <w:szCs w:val="24"/>
        </w:rPr>
        <w:t>attività mirata all'acquisizione di un metodo di lavoro</w:t>
      </w:r>
    </w:p>
    <w:p w:rsidR="00BA337F" w:rsidRPr="00CA6C40" w:rsidRDefault="00BA337F" w:rsidP="006B4005">
      <w:pPr>
        <w:pStyle w:val="Paragrafoelenco"/>
        <w:numPr>
          <w:ilvl w:val="0"/>
          <w:numId w:val="26"/>
        </w:numPr>
        <w:spacing w:line="240" w:lineRule="auto"/>
        <w:jc w:val="both"/>
        <w:rPr>
          <w:rFonts w:asciiTheme="minorHAnsi" w:hAnsiTheme="minorHAnsi" w:cs="Times New Roman"/>
          <w:bCs/>
          <w:i/>
          <w:iCs/>
          <w:sz w:val="24"/>
          <w:szCs w:val="24"/>
        </w:rPr>
      </w:pPr>
      <w:r w:rsidRPr="00CA6C40">
        <w:rPr>
          <w:rFonts w:asciiTheme="minorHAnsi" w:hAnsiTheme="minorHAnsi" w:cs="Times New Roman"/>
          <w:bCs/>
          <w:color w:val="000000"/>
          <w:sz w:val="24"/>
          <w:szCs w:val="24"/>
        </w:rPr>
        <w:t xml:space="preserve">stimoli all'autocorrezione </w:t>
      </w:r>
    </w:p>
    <w:p w:rsidR="00BA337F" w:rsidRPr="00CA6C40" w:rsidRDefault="00BA337F" w:rsidP="006B4005">
      <w:pPr>
        <w:pStyle w:val="Paragrafoelenco"/>
        <w:numPr>
          <w:ilvl w:val="0"/>
          <w:numId w:val="26"/>
        </w:numPr>
        <w:spacing w:line="240" w:lineRule="auto"/>
        <w:jc w:val="both"/>
        <w:rPr>
          <w:rFonts w:asciiTheme="minorHAnsi" w:hAnsiTheme="minorHAnsi" w:cs="Times New Roman"/>
          <w:bCs/>
          <w:i/>
          <w:iCs/>
          <w:sz w:val="24"/>
          <w:szCs w:val="24"/>
        </w:rPr>
      </w:pPr>
      <w:r w:rsidRPr="00CA6C40">
        <w:rPr>
          <w:rFonts w:asciiTheme="minorHAnsi" w:hAnsiTheme="minorHAnsi" w:cs="Times New Roman"/>
          <w:bCs/>
          <w:color w:val="000000"/>
          <w:sz w:val="24"/>
          <w:szCs w:val="24"/>
        </w:rPr>
        <w:t>Inserimenti in gruppi motivati di lavoro</w:t>
      </w:r>
    </w:p>
    <w:p w:rsidR="00BA337F" w:rsidRPr="00CA6C40" w:rsidRDefault="00BA337F" w:rsidP="00963024">
      <w:pPr>
        <w:pStyle w:val="Paragrafoelenco"/>
        <w:autoSpaceDE w:val="0"/>
        <w:autoSpaceDN w:val="0"/>
        <w:adjustRightInd w:val="0"/>
        <w:spacing w:after="0" w:line="240" w:lineRule="auto"/>
        <w:jc w:val="both"/>
        <w:rPr>
          <w:rFonts w:asciiTheme="minorHAnsi" w:hAnsiTheme="minorHAnsi" w:cs="Times New Roman"/>
          <w:bCs/>
          <w:color w:val="000000"/>
          <w:sz w:val="24"/>
          <w:szCs w:val="24"/>
        </w:rPr>
      </w:pPr>
    </w:p>
    <w:p w:rsidR="00BA337F" w:rsidRPr="00CA6C40" w:rsidRDefault="00BA337F" w:rsidP="00963024">
      <w:pPr>
        <w:pStyle w:val="Corpotesto1"/>
        <w:contextualSpacing/>
        <w:jc w:val="both"/>
        <w:rPr>
          <w:rFonts w:asciiTheme="minorHAnsi" w:hAnsiTheme="minorHAnsi"/>
          <w:bCs/>
        </w:rPr>
      </w:pPr>
      <w:r w:rsidRPr="00CA6C40">
        <w:rPr>
          <w:rFonts w:asciiTheme="minorHAnsi" w:hAnsiTheme="minorHAnsi"/>
          <w:bCs/>
          <w:i/>
          <w:iCs/>
        </w:rPr>
        <w:t>Recupero motivazionale</w:t>
      </w:r>
    </w:p>
    <w:p w:rsidR="00BA337F" w:rsidRPr="00CA6C40" w:rsidRDefault="00BA337F" w:rsidP="006B4005">
      <w:pPr>
        <w:pStyle w:val="Corpotesto1"/>
        <w:numPr>
          <w:ilvl w:val="0"/>
          <w:numId w:val="27"/>
        </w:numPr>
        <w:suppressAutoHyphens w:val="0"/>
        <w:spacing w:after="0"/>
        <w:contextualSpacing/>
        <w:jc w:val="both"/>
        <w:rPr>
          <w:rFonts w:asciiTheme="minorHAnsi" w:hAnsiTheme="minorHAnsi"/>
          <w:bCs/>
        </w:rPr>
      </w:pPr>
      <w:r w:rsidRPr="00CA6C40">
        <w:rPr>
          <w:rFonts w:asciiTheme="minorHAnsi" w:hAnsiTheme="minorHAnsi"/>
          <w:bCs/>
        </w:rPr>
        <w:t>gratificazioni  e affidamento d’incarichi</w:t>
      </w:r>
    </w:p>
    <w:p w:rsidR="00BA337F" w:rsidRPr="00CA6C40" w:rsidRDefault="00BA337F" w:rsidP="00963024">
      <w:pPr>
        <w:pStyle w:val="Corpotesto1"/>
        <w:contextualSpacing/>
        <w:jc w:val="both"/>
        <w:rPr>
          <w:rFonts w:asciiTheme="minorHAnsi" w:hAnsiTheme="minorHAnsi"/>
          <w:bCs/>
        </w:rPr>
      </w:pPr>
    </w:p>
    <w:p w:rsidR="00BA337F" w:rsidRPr="00CA6C40" w:rsidRDefault="00BA337F" w:rsidP="00963024">
      <w:pPr>
        <w:pStyle w:val="Corpotesto1"/>
        <w:contextualSpacing/>
        <w:jc w:val="both"/>
        <w:rPr>
          <w:rFonts w:asciiTheme="minorHAnsi" w:hAnsiTheme="minorHAnsi"/>
          <w:bCs/>
        </w:rPr>
      </w:pPr>
      <w:r w:rsidRPr="00CA6C40">
        <w:rPr>
          <w:rFonts w:asciiTheme="minorHAnsi" w:hAnsiTheme="minorHAnsi"/>
          <w:bCs/>
          <w:i/>
          <w:iCs/>
        </w:rPr>
        <w:t xml:space="preserve">Sostegno </w:t>
      </w:r>
      <w:r w:rsidRPr="00CA6C40">
        <w:rPr>
          <w:rFonts w:asciiTheme="minorHAnsi" w:hAnsiTheme="minorHAnsi"/>
          <w:bCs/>
        </w:rPr>
        <w:t xml:space="preserve"> in collaborazione con l’insegnante di sostegno (Ved. Pei) </w:t>
      </w:r>
    </w:p>
    <w:p w:rsidR="00BA337F" w:rsidRPr="00CA6C40" w:rsidRDefault="00BA337F" w:rsidP="00963024">
      <w:pPr>
        <w:pStyle w:val="Corpotesto1"/>
        <w:contextualSpacing/>
        <w:jc w:val="both"/>
        <w:rPr>
          <w:rFonts w:asciiTheme="minorHAnsi" w:hAnsiTheme="minorHAnsi"/>
          <w:bCs/>
        </w:rPr>
      </w:pPr>
    </w:p>
    <w:p w:rsidR="00BA337F" w:rsidRPr="00CA6C40" w:rsidRDefault="00BA337F" w:rsidP="00963024">
      <w:pPr>
        <w:pStyle w:val="Corpotesto1"/>
        <w:contextualSpacing/>
        <w:jc w:val="both"/>
        <w:rPr>
          <w:rFonts w:asciiTheme="minorHAnsi" w:hAnsiTheme="minorHAnsi"/>
          <w:bCs/>
          <w:i/>
          <w:iCs/>
        </w:rPr>
      </w:pPr>
      <w:r w:rsidRPr="00CA6C40">
        <w:rPr>
          <w:rFonts w:asciiTheme="minorHAnsi" w:hAnsiTheme="minorHAnsi"/>
          <w:bCs/>
          <w:i/>
          <w:iCs/>
        </w:rPr>
        <w:t>Potenziamento e Consolidamento</w:t>
      </w:r>
    </w:p>
    <w:p w:rsidR="00BA337F" w:rsidRPr="00CA6C40" w:rsidRDefault="00BA337F" w:rsidP="006B4005">
      <w:pPr>
        <w:pStyle w:val="Corpotesto1"/>
        <w:numPr>
          <w:ilvl w:val="0"/>
          <w:numId w:val="28"/>
        </w:numPr>
        <w:suppressAutoHyphens w:val="0"/>
        <w:spacing w:after="0"/>
        <w:contextualSpacing/>
        <w:jc w:val="both"/>
        <w:rPr>
          <w:rFonts w:asciiTheme="minorHAnsi" w:hAnsiTheme="minorHAnsi"/>
          <w:bCs/>
          <w:i/>
          <w:iCs/>
        </w:rPr>
      </w:pPr>
      <w:r w:rsidRPr="00CA6C40">
        <w:rPr>
          <w:rFonts w:asciiTheme="minorHAnsi" w:hAnsiTheme="minorHAnsi"/>
          <w:bCs/>
        </w:rPr>
        <w:t>lavori di approfondimento e di ricerca</w:t>
      </w:r>
    </w:p>
    <w:p w:rsidR="00BA337F" w:rsidRPr="00CA6C40" w:rsidRDefault="006B4005" w:rsidP="006B4005">
      <w:pPr>
        <w:pStyle w:val="Corpotesto1"/>
        <w:numPr>
          <w:ilvl w:val="0"/>
          <w:numId w:val="28"/>
        </w:numPr>
        <w:suppressAutoHyphens w:val="0"/>
        <w:spacing w:after="0"/>
        <w:contextualSpacing/>
        <w:jc w:val="both"/>
        <w:rPr>
          <w:rFonts w:asciiTheme="minorHAnsi" w:hAnsiTheme="minorHAnsi"/>
          <w:bCs/>
          <w:i/>
          <w:iCs/>
        </w:rPr>
      </w:pPr>
      <w:r w:rsidRPr="00CA6C40">
        <w:rPr>
          <w:rFonts w:asciiTheme="minorHAnsi" w:hAnsiTheme="minorHAnsi"/>
          <w:bCs/>
        </w:rPr>
        <w:t>partecipazioni a concorsi</w:t>
      </w:r>
      <w:r w:rsidR="00BA337F" w:rsidRPr="00CA6C40">
        <w:rPr>
          <w:rFonts w:asciiTheme="minorHAnsi" w:hAnsiTheme="minorHAnsi"/>
          <w:bCs/>
        </w:rPr>
        <w:t xml:space="preserve">, progetti o gare </w:t>
      </w:r>
    </w:p>
    <w:p w:rsidR="00BA337F" w:rsidRPr="00CA6C40" w:rsidRDefault="00BA337F" w:rsidP="006B4005">
      <w:pPr>
        <w:pStyle w:val="Corpotesto1"/>
        <w:numPr>
          <w:ilvl w:val="0"/>
          <w:numId w:val="28"/>
        </w:numPr>
        <w:suppressAutoHyphens w:val="0"/>
        <w:spacing w:after="0"/>
        <w:contextualSpacing/>
        <w:jc w:val="both"/>
        <w:rPr>
          <w:rFonts w:asciiTheme="minorHAnsi" w:hAnsiTheme="minorHAnsi"/>
          <w:bCs/>
          <w:i/>
          <w:iCs/>
        </w:rPr>
      </w:pPr>
      <w:r w:rsidRPr="00CA6C40">
        <w:rPr>
          <w:rFonts w:asciiTheme="minorHAnsi" w:hAnsiTheme="minorHAnsi"/>
          <w:bCs/>
        </w:rPr>
        <w:t>attività integrativa</w:t>
      </w:r>
    </w:p>
    <w:p w:rsidR="00BA337F" w:rsidRPr="00CA6C40" w:rsidRDefault="00BA337F" w:rsidP="006B4005">
      <w:pPr>
        <w:pStyle w:val="Paragrafoelenco"/>
        <w:numPr>
          <w:ilvl w:val="0"/>
          <w:numId w:val="28"/>
        </w:numPr>
        <w:autoSpaceDE w:val="0"/>
        <w:autoSpaceDN w:val="0"/>
        <w:adjustRightInd w:val="0"/>
        <w:spacing w:after="0" w:line="240" w:lineRule="auto"/>
        <w:jc w:val="both"/>
        <w:rPr>
          <w:rFonts w:asciiTheme="minorHAnsi" w:hAnsiTheme="minorHAnsi" w:cs="Times New Roman"/>
          <w:bCs/>
          <w:color w:val="000000"/>
          <w:sz w:val="24"/>
          <w:szCs w:val="24"/>
        </w:rPr>
      </w:pPr>
      <w:r w:rsidRPr="00CA6C40">
        <w:rPr>
          <w:rFonts w:asciiTheme="minorHAnsi" w:hAnsiTheme="minorHAnsi" w:cs="Times New Roman"/>
          <w:bCs/>
          <w:color w:val="000000"/>
          <w:sz w:val="24"/>
          <w:szCs w:val="24"/>
        </w:rPr>
        <w:t>attività di gruppo e di coordinazione</w:t>
      </w:r>
    </w:p>
    <w:p w:rsidR="00A731BF" w:rsidRPr="00CA6C40" w:rsidRDefault="00A731BF" w:rsidP="00963024">
      <w:pPr>
        <w:pStyle w:val="Default"/>
        <w:jc w:val="both"/>
        <w:rPr>
          <w:rFonts w:asciiTheme="minorHAnsi" w:hAnsiTheme="minorHAnsi"/>
          <w:color w:val="auto"/>
        </w:rPr>
      </w:pPr>
    </w:p>
    <w:p w:rsidR="00A731BF" w:rsidRPr="00CA6C40" w:rsidRDefault="00A731BF" w:rsidP="00963024">
      <w:pPr>
        <w:pStyle w:val="Default"/>
        <w:jc w:val="both"/>
        <w:rPr>
          <w:rFonts w:asciiTheme="minorHAnsi" w:hAnsiTheme="minorHAnsi"/>
          <w:b/>
          <w:color w:val="auto"/>
        </w:rPr>
      </w:pPr>
    </w:p>
    <w:p w:rsidR="00A731BF" w:rsidRPr="00CA6C40" w:rsidRDefault="00924B1D" w:rsidP="00963024">
      <w:pPr>
        <w:pStyle w:val="Default"/>
        <w:tabs>
          <w:tab w:val="left" w:pos="540"/>
        </w:tabs>
        <w:jc w:val="both"/>
        <w:rPr>
          <w:rFonts w:asciiTheme="minorHAnsi" w:hAnsiTheme="minorHAnsi"/>
          <w:color w:val="auto"/>
        </w:rPr>
      </w:pPr>
      <w:r>
        <w:rPr>
          <w:rFonts w:asciiTheme="minorHAnsi" w:hAnsiTheme="minorHAnsi"/>
          <w:b/>
          <w:color w:val="auto"/>
        </w:rPr>
        <w:t>7</w:t>
      </w:r>
      <w:r w:rsidR="00A731BF" w:rsidRPr="00CA6C40">
        <w:rPr>
          <w:rFonts w:asciiTheme="minorHAnsi" w:hAnsiTheme="minorHAnsi"/>
          <w:color w:val="auto"/>
        </w:rPr>
        <w:t xml:space="preserve">. </w:t>
      </w:r>
      <w:r w:rsidR="00A731BF" w:rsidRPr="00CA6C40">
        <w:rPr>
          <w:rFonts w:asciiTheme="minorHAnsi" w:hAnsiTheme="minorHAnsi"/>
          <w:color w:val="auto"/>
        </w:rPr>
        <w:tab/>
      </w:r>
      <w:r w:rsidR="00A731BF" w:rsidRPr="00CA6C40">
        <w:rPr>
          <w:rFonts w:asciiTheme="minorHAnsi" w:hAnsiTheme="minorHAnsi"/>
          <w:b/>
          <w:color w:val="auto"/>
        </w:rPr>
        <w:t>VERIFICA E VALUTAZIONE DEGLI APPRENDIMENTI</w:t>
      </w:r>
    </w:p>
    <w:p w:rsidR="00A731BF" w:rsidRPr="00CA6C40" w:rsidRDefault="00A731BF" w:rsidP="00963024">
      <w:pPr>
        <w:pStyle w:val="Default"/>
        <w:jc w:val="both"/>
        <w:rPr>
          <w:rFonts w:asciiTheme="minorHAnsi" w:hAnsiTheme="minorHAnsi"/>
          <w:color w:val="auto"/>
        </w:rPr>
      </w:pPr>
    </w:p>
    <w:p w:rsidR="00BA337F" w:rsidRPr="00CA6C40" w:rsidRDefault="00A731BF" w:rsidP="00963024">
      <w:pPr>
        <w:autoSpaceDE w:val="0"/>
        <w:autoSpaceDN w:val="0"/>
        <w:adjustRightInd w:val="0"/>
        <w:contextualSpacing/>
        <w:jc w:val="both"/>
        <w:rPr>
          <w:rFonts w:asciiTheme="minorHAnsi" w:hAnsiTheme="minorHAnsi"/>
          <w:color w:val="000000"/>
        </w:rPr>
      </w:pPr>
      <w:r w:rsidRPr="00CA6C40">
        <w:rPr>
          <w:rFonts w:asciiTheme="minorHAnsi" w:hAnsiTheme="minorHAnsi"/>
          <w:bCs/>
          <w:i/>
          <w:iCs/>
        </w:rPr>
        <w:tab/>
      </w:r>
      <w:r w:rsidR="00BA337F" w:rsidRPr="00CA6C40">
        <w:rPr>
          <w:rFonts w:asciiTheme="minorHAnsi" w:hAnsiTheme="minorHAnsi"/>
          <w:color w:val="000000"/>
        </w:rPr>
        <w:t xml:space="preserve">La verifica è un'operazione costante che l'insegnante compie osservando e seguendo lo svolgersi del lavoro. La valutazione, che terrà conto dei livelli d'apprendimento acquisiti rispetto alla situazione di partenza, valorizzerà l'alunno in tutte le manifestazioni in cui otterrà risultati positivi. Si guiderà l'alunno/a ad una responsabile autovalutazione come momento di partecipazione attiva alle fasi di apprendimento tramite: </w:t>
      </w:r>
    </w:p>
    <w:p w:rsidR="00BA337F" w:rsidRPr="00CA6C40" w:rsidRDefault="00BA337F" w:rsidP="00963024">
      <w:pPr>
        <w:autoSpaceDE w:val="0"/>
        <w:autoSpaceDN w:val="0"/>
        <w:adjustRightInd w:val="0"/>
        <w:contextualSpacing/>
        <w:jc w:val="both"/>
        <w:rPr>
          <w:rFonts w:asciiTheme="minorHAnsi" w:hAnsiTheme="minorHAnsi"/>
          <w:b/>
          <w:color w:val="000000"/>
        </w:rPr>
      </w:pPr>
    </w:p>
    <w:p w:rsidR="00586DAD" w:rsidRPr="00CA6C40" w:rsidRDefault="00586DAD" w:rsidP="00963024">
      <w:pPr>
        <w:autoSpaceDE w:val="0"/>
        <w:autoSpaceDN w:val="0"/>
        <w:adjustRightInd w:val="0"/>
        <w:contextualSpacing/>
        <w:jc w:val="both"/>
        <w:rPr>
          <w:rFonts w:asciiTheme="minorHAnsi" w:hAnsiTheme="minorHAnsi"/>
          <w:b/>
          <w:color w:val="000000"/>
        </w:rPr>
      </w:pPr>
    </w:p>
    <w:p w:rsidR="00BA337F" w:rsidRPr="00CA6C40" w:rsidRDefault="00BA337F" w:rsidP="004C63BB">
      <w:pPr>
        <w:pStyle w:val="Paragrafoelenco"/>
        <w:numPr>
          <w:ilvl w:val="0"/>
          <w:numId w:val="29"/>
        </w:numPr>
        <w:autoSpaceDE w:val="0"/>
        <w:autoSpaceDN w:val="0"/>
        <w:adjustRightInd w:val="0"/>
        <w:spacing w:after="0" w:line="240" w:lineRule="auto"/>
        <w:jc w:val="both"/>
        <w:rPr>
          <w:rFonts w:asciiTheme="minorHAnsi" w:hAnsiTheme="minorHAnsi" w:cs="Times New Roman"/>
          <w:b/>
          <w:bCs/>
          <w:color w:val="000000"/>
          <w:sz w:val="24"/>
          <w:szCs w:val="24"/>
        </w:rPr>
      </w:pPr>
      <w:r w:rsidRPr="00CA6C40">
        <w:rPr>
          <w:rFonts w:asciiTheme="minorHAnsi" w:hAnsiTheme="minorHAnsi" w:cs="Times New Roman"/>
          <w:sz w:val="24"/>
          <w:szCs w:val="24"/>
        </w:rPr>
        <w:t>Osservazioni sistematiche</w:t>
      </w:r>
    </w:p>
    <w:p w:rsidR="00BA337F" w:rsidRPr="00CA6C40" w:rsidRDefault="00BA337F" w:rsidP="004C63BB">
      <w:pPr>
        <w:pStyle w:val="Paragrafoelenco"/>
        <w:numPr>
          <w:ilvl w:val="0"/>
          <w:numId w:val="29"/>
        </w:numPr>
        <w:autoSpaceDE w:val="0"/>
        <w:autoSpaceDN w:val="0"/>
        <w:adjustRightInd w:val="0"/>
        <w:spacing w:after="0" w:line="240" w:lineRule="auto"/>
        <w:jc w:val="both"/>
        <w:rPr>
          <w:rFonts w:asciiTheme="minorHAnsi" w:hAnsiTheme="minorHAnsi" w:cs="Times New Roman"/>
          <w:b/>
          <w:bCs/>
          <w:color w:val="000000"/>
          <w:sz w:val="24"/>
          <w:szCs w:val="24"/>
        </w:rPr>
      </w:pPr>
      <w:r w:rsidRPr="00CA6C40">
        <w:rPr>
          <w:rFonts w:asciiTheme="minorHAnsi" w:hAnsiTheme="minorHAnsi" w:cs="Times New Roman"/>
          <w:sz w:val="24"/>
          <w:szCs w:val="24"/>
        </w:rPr>
        <w:t>Verifiche orali</w:t>
      </w:r>
    </w:p>
    <w:p w:rsidR="00BA337F" w:rsidRPr="00CA6C40" w:rsidRDefault="00BA337F" w:rsidP="004C63BB">
      <w:pPr>
        <w:pStyle w:val="Paragrafoelenco"/>
        <w:numPr>
          <w:ilvl w:val="0"/>
          <w:numId w:val="29"/>
        </w:numPr>
        <w:autoSpaceDE w:val="0"/>
        <w:autoSpaceDN w:val="0"/>
        <w:adjustRightInd w:val="0"/>
        <w:spacing w:after="0" w:line="240" w:lineRule="auto"/>
        <w:jc w:val="both"/>
        <w:rPr>
          <w:rFonts w:asciiTheme="minorHAnsi" w:hAnsiTheme="minorHAnsi" w:cs="Times New Roman"/>
          <w:b/>
          <w:bCs/>
          <w:color w:val="000000"/>
          <w:sz w:val="24"/>
          <w:szCs w:val="24"/>
        </w:rPr>
      </w:pPr>
      <w:r w:rsidRPr="00CA6C40">
        <w:rPr>
          <w:rFonts w:asciiTheme="minorHAnsi" w:hAnsiTheme="minorHAnsi" w:cs="Times New Roman"/>
          <w:sz w:val="24"/>
          <w:szCs w:val="24"/>
        </w:rPr>
        <w:t>Interrogazione dialogata</w:t>
      </w:r>
    </w:p>
    <w:p w:rsidR="00BA337F" w:rsidRPr="00CA6C40" w:rsidRDefault="00BA337F" w:rsidP="004C63BB">
      <w:pPr>
        <w:pStyle w:val="Paragrafoelenco"/>
        <w:numPr>
          <w:ilvl w:val="0"/>
          <w:numId w:val="29"/>
        </w:numPr>
        <w:autoSpaceDE w:val="0"/>
        <w:autoSpaceDN w:val="0"/>
        <w:adjustRightInd w:val="0"/>
        <w:spacing w:after="0" w:line="240" w:lineRule="auto"/>
        <w:jc w:val="both"/>
        <w:rPr>
          <w:rFonts w:asciiTheme="minorHAnsi" w:hAnsiTheme="minorHAnsi" w:cs="Times New Roman"/>
          <w:b/>
          <w:bCs/>
          <w:color w:val="000000"/>
          <w:sz w:val="24"/>
          <w:szCs w:val="24"/>
        </w:rPr>
      </w:pPr>
      <w:r w:rsidRPr="00CA6C40">
        <w:rPr>
          <w:rFonts w:asciiTheme="minorHAnsi" w:hAnsiTheme="minorHAnsi" w:cs="Times New Roman"/>
          <w:sz w:val="24"/>
          <w:szCs w:val="24"/>
        </w:rPr>
        <w:t>Discussione guidata</w:t>
      </w:r>
    </w:p>
    <w:p w:rsidR="00BA337F" w:rsidRPr="00CA6C40" w:rsidRDefault="00BA337F" w:rsidP="004C63BB">
      <w:pPr>
        <w:pStyle w:val="Paragrafoelenco"/>
        <w:numPr>
          <w:ilvl w:val="0"/>
          <w:numId w:val="29"/>
        </w:numPr>
        <w:autoSpaceDE w:val="0"/>
        <w:autoSpaceDN w:val="0"/>
        <w:adjustRightInd w:val="0"/>
        <w:spacing w:after="0" w:line="240" w:lineRule="auto"/>
        <w:jc w:val="both"/>
        <w:rPr>
          <w:rFonts w:asciiTheme="minorHAnsi" w:hAnsiTheme="minorHAnsi" w:cs="Times New Roman"/>
          <w:b/>
          <w:bCs/>
          <w:color w:val="000000"/>
          <w:sz w:val="24"/>
          <w:szCs w:val="24"/>
        </w:rPr>
      </w:pPr>
      <w:r w:rsidRPr="00CA6C40">
        <w:rPr>
          <w:rFonts w:asciiTheme="minorHAnsi" w:hAnsiTheme="minorHAnsi" w:cs="Times New Roman"/>
          <w:sz w:val="24"/>
          <w:szCs w:val="24"/>
        </w:rPr>
        <w:t>Interventi</w:t>
      </w:r>
    </w:p>
    <w:p w:rsidR="00BA337F" w:rsidRPr="00CA6C40" w:rsidRDefault="00BA337F" w:rsidP="004C63BB">
      <w:pPr>
        <w:pStyle w:val="Paragrafoelenco"/>
        <w:numPr>
          <w:ilvl w:val="0"/>
          <w:numId w:val="29"/>
        </w:numPr>
        <w:autoSpaceDE w:val="0"/>
        <w:autoSpaceDN w:val="0"/>
        <w:adjustRightInd w:val="0"/>
        <w:spacing w:after="0" w:line="240" w:lineRule="auto"/>
        <w:jc w:val="both"/>
        <w:rPr>
          <w:rFonts w:asciiTheme="minorHAnsi" w:hAnsiTheme="minorHAnsi" w:cs="Times New Roman"/>
          <w:b/>
          <w:bCs/>
          <w:color w:val="000000"/>
          <w:sz w:val="24"/>
          <w:szCs w:val="24"/>
        </w:rPr>
      </w:pPr>
      <w:r w:rsidRPr="00CA6C40">
        <w:rPr>
          <w:rFonts w:asciiTheme="minorHAnsi" w:hAnsiTheme="minorHAnsi" w:cs="Times New Roman"/>
          <w:sz w:val="24"/>
          <w:szCs w:val="24"/>
        </w:rPr>
        <w:t>Ascolto</w:t>
      </w:r>
    </w:p>
    <w:p w:rsidR="00BA337F" w:rsidRPr="00CA6C40" w:rsidRDefault="00BA337F" w:rsidP="004C63BB">
      <w:pPr>
        <w:pStyle w:val="Paragrafoelenco"/>
        <w:numPr>
          <w:ilvl w:val="0"/>
          <w:numId w:val="29"/>
        </w:numPr>
        <w:autoSpaceDE w:val="0"/>
        <w:autoSpaceDN w:val="0"/>
        <w:adjustRightInd w:val="0"/>
        <w:spacing w:after="0" w:line="240" w:lineRule="auto"/>
        <w:jc w:val="both"/>
        <w:rPr>
          <w:rFonts w:asciiTheme="minorHAnsi" w:hAnsiTheme="minorHAnsi" w:cs="Times New Roman"/>
          <w:b/>
          <w:bCs/>
          <w:color w:val="000000"/>
          <w:sz w:val="24"/>
          <w:szCs w:val="24"/>
        </w:rPr>
      </w:pPr>
      <w:r w:rsidRPr="00CA6C40">
        <w:rPr>
          <w:rFonts w:asciiTheme="minorHAnsi" w:hAnsiTheme="minorHAnsi" w:cs="Times New Roman"/>
          <w:sz w:val="24"/>
          <w:szCs w:val="24"/>
        </w:rPr>
        <w:t>Verifiche pratiche (grafiche e musicali)</w:t>
      </w:r>
    </w:p>
    <w:p w:rsidR="00BA337F" w:rsidRPr="00CA6C40" w:rsidRDefault="00BA337F" w:rsidP="004C63BB">
      <w:pPr>
        <w:pStyle w:val="Paragrafoelenco"/>
        <w:numPr>
          <w:ilvl w:val="0"/>
          <w:numId w:val="29"/>
        </w:numPr>
        <w:autoSpaceDE w:val="0"/>
        <w:autoSpaceDN w:val="0"/>
        <w:adjustRightInd w:val="0"/>
        <w:spacing w:after="0" w:line="240" w:lineRule="auto"/>
        <w:jc w:val="both"/>
        <w:rPr>
          <w:rFonts w:asciiTheme="minorHAnsi" w:hAnsiTheme="minorHAnsi" w:cs="Times New Roman"/>
          <w:b/>
          <w:bCs/>
          <w:color w:val="000000"/>
          <w:sz w:val="24"/>
          <w:szCs w:val="24"/>
        </w:rPr>
      </w:pPr>
      <w:r w:rsidRPr="00CA6C40">
        <w:rPr>
          <w:rFonts w:asciiTheme="minorHAnsi" w:hAnsiTheme="minorHAnsi" w:cs="Times New Roman"/>
          <w:sz w:val="24"/>
          <w:szCs w:val="24"/>
        </w:rPr>
        <w:t>Verifiche scritte</w:t>
      </w:r>
    </w:p>
    <w:p w:rsidR="00BA337F" w:rsidRPr="00CA6C40" w:rsidRDefault="00BA337F" w:rsidP="004C63BB">
      <w:pPr>
        <w:pStyle w:val="Paragrafoelenco"/>
        <w:numPr>
          <w:ilvl w:val="0"/>
          <w:numId w:val="29"/>
        </w:numPr>
        <w:autoSpaceDE w:val="0"/>
        <w:autoSpaceDN w:val="0"/>
        <w:adjustRightInd w:val="0"/>
        <w:spacing w:after="0" w:line="240" w:lineRule="auto"/>
        <w:jc w:val="both"/>
        <w:rPr>
          <w:rFonts w:asciiTheme="minorHAnsi" w:hAnsiTheme="minorHAnsi" w:cs="Times New Roman"/>
          <w:b/>
          <w:bCs/>
          <w:color w:val="000000"/>
          <w:sz w:val="24"/>
          <w:szCs w:val="24"/>
        </w:rPr>
      </w:pPr>
      <w:r w:rsidRPr="00CA6C40">
        <w:rPr>
          <w:rFonts w:asciiTheme="minorHAnsi" w:hAnsiTheme="minorHAnsi" w:cs="Times New Roman"/>
          <w:sz w:val="24"/>
          <w:szCs w:val="24"/>
        </w:rPr>
        <w:t>Vero/falso</w:t>
      </w:r>
    </w:p>
    <w:p w:rsidR="00BA337F" w:rsidRPr="00CA6C40" w:rsidRDefault="00BA337F" w:rsidP="004C63BB">
      <w:pPr>
        <w:pStyle w:val="Paragrafoelenco"/>
        <w:numPr>
          <w:ilvl w:val="0"/>
          <w:numId w:val="29"/>
        </w:numPr>
        <w:autoSpaceDE w:val="0"/>
        <w:autoSpaceDN w:val="0"/>
        <w:adjustRightInd w:val="0"/>
        <w:spacing w:after="0" w:line="240" w:lineRule="auto"/>
        <w:jc w:val="both"/>
        <w:rPr>
          <w:rFonts w:asciiTheme="minorHAnsi" w:hAnsiTheme="minorHAnsi" w:cs="Times New Roman"/>
          <w:b/>
          <w:bCs/>
          <w:color w:val="000000"/>
          <w:sz w:val="24"/>
          <w:szCs w:val="24"/>
        </w:rPr>
      </w:pPr>
      <w:r w:rsidRPr="00CA6C40">
        <w:rPr>
          <w:rFonts w:asciiTheme="minorHAnsi" w:hAnsiTheme="minorHAnsi" w:cs="Times New Roman"/>
          <w:sz w:val="24"/>
          <w:szCs w:val="24"/>
        </w:rPr>
        <w:t xml:space="preserve">Scelta multipla </w:t>
      </w:r>
    </w:p>
    <w:p w:rsidR="00BA337F" w:rsidRPr="00CA6C40" w:rsidRDefault="00BA337F" w:rsidP="004C63BB">
      <w:pPr>
        <w:pStyle w:val="Paragrafoelenco"/>
        <w:numPr>
          <w:ilvl w:val="0"/>
          <w:numId w:val="29"/>
        </w:numPr>
        <w:autoSpaceDE w:val="0"/>
        <w:autoSpaceDN w:val="0"/>
        <w:adjustRightInd w:val="0"/>
        <w:spacing w:after="0" w:line="240" w:lineRule="auto"/>
        <w:jc w:val="both"/>
        <w:rPr>
          <w:rFonts w:asciiTheme="minorHAnsi" w:hAnsiTheme="minorHAnsi" w:cs="Times New Roman"/>
          <w:b/>
          <w:bCs/>
          <w:color w:val="000000"/>
          <w:sz w:val="24"/>
          <w:szCs w:val="24"/>
        </w:rPr>
      </w:pPr>
      <w:r w:rsidRPr="00CA6C40">
        <w:rPr>
          <w:rFonts w:asciiTheme="minorHAnsi" w:hAnsiTheme="minorHAnsi" w:cs="Times New Roman"/>
          <w:sz w:val="24"/>
          <w:szCs w:val="24"/>
        </w:rPr>
        <w:t>Completamento</w:t>
      </w:r>
    </w:p>
    <w:p w:rsidR="00BA337F" w:rsidRPr="00CA6C40" w:rsidRDefault="00BA337F" w:rsidP="004C63BB">
      <w:pPr>
        <w:pStyle w:val="Paragrafoelenco"/>
        <w:numPr>
          <w:ilvl w:val="0"/>
          <w:numId w:val="29"/>
        </w:numPr>
        <w:autoSpaceDE w:val="0"/>
        <w:autoSpaceDN w:val="0"/>
        <w:adjustRightInd w:val="0"/>
        <w:spacing w:after="0" w:line="240" w:lineRule="auto"/>
        <w:jc w:val="both"/>
        <w:rPr>
          <w:rFonts w:asciiTheme="minorHAnsi" w:hAnsiTheme="minorHAnsi" w:cs="Times New Roman"/>
          <w:b/>
          <w:bCs/>
          <w:color w:val="000000"/>
          <w:sz w:val="24"/>
          <w:szCs w:val="24"/>
        </w:rPr>
      </w:pPr>
      <w:r w:rsidRPr="00CA6C40">
        <w:rPr>
          <w:rFonts w:asciiTheme="minorHAnsi" w:hAnsiTheme="minorHAnsi" w:cs="Times New Roman"/>
          <w:sz w:val="24"/>
          <w:szCs w:val="24"/>
        </w:rPr>
        <w:t>Corrispondenza</w:t>
      </w:r>
    </w:p>
    <w:p w:rsidR="004C63BB" w:rsidRPr="00CA6C40" w:rsidRDefault="00BA337F" w:rsidP="004C63BB">
      <w:pPr>
        <w:pStyle w:val="Paragrafoelenco"/>
        <w:numPr>
          <w:ilvl w:val="0"/>
          <w:numId w:val="29"/>
        </w:numPr>
        <w:autoSpaceDE w:val="0"/>
        <w:autoSpaceDN w:val="0"/>
        <w:adjustRightInd w:val="0"/>
        <w:spacing w:after="0" w:line="240" w:lineRule="auto"/>
        <w:jc w:val="both"/>
        <w:rPr>
          <w:rFonts w:asciiTheme="minorHAnsi" w:hAnsiTheme="minorHAnsi" w:cs="Times New Roman"/>
          <w:b/>
          <w:bCs/>
          <w:color w:val="000000"/>
          <w:sz w:val="24"/>
          <w:szCs w:val="24"/>
        </w:rPr>
      </w:pPr>
      <w:r w:rsidRPr="00CA6C40">
        <w:rPr>
          <w:rFonts w:asciiTheme="minorHAnsi" w:hAnsiTheme="minorHAnsi" w:cs="Times New Roman"/>
          <w:sz w:val="24"/>
          <w:szCs w:val="24"/>
        </w:rPr>
        <w:t>Scelta definizione corretta</w:t>
      </w:r>
    </w:p>
    <w:p w:rsidR="00BA337F" w:rsidRPr="00CA6C40" w:rsidRDefault="00BA337F" w:rsidP="004C63BB">
      <w:pPr>
        <w:pStyle w:val="Paragrafoelenco"/>
        <w:numPr>
          <w:ilvl w:val="0"/>
          <w:numId w:val="29"/>
        </w:numPr>
        <w:autoSpaceDE w:val="0"/>
        <w:autoSpaceDN w:val="0"/>
        <w:adjustRightInd w:val="0"/>
        <w:spacing w:after="0" w:line="240" w:lineRule="auto"/>
        <w:jc w:val="both"/>
        <w:rPr>
          <w:rFonts w:asciiTheme="minorHAnsi" w:hAnsiTheme="minorHAnsi" w:cs="Times New Roman"/>
          <w:b/>
          <w:bCs/>
          <w:color w:val="000000"/>
          <w:sz w:val="24"/>
          <w:szCs w:val="24"/>
        </w:rPr>
      </w:pPr>
      <w:r w:rsidRPr="00CA6C40">
        <w:rPr>
          <w:rFonts w:asciiTheme="minorHAnsi" w:hAnsiTheme="minorHAnsi" w:cs="Times New Roman"/>
          <w:sz w:val="24"/>
          <w:szCs w:val="24"/>
        </w:rPr>
        <w:t>Scelta definizione sbagliata</w:t>
      </w:r>
    </w:p>
    <w:p w:rsidR="00BA337F" w:rsidRPr="00CA6C40" w:rsidRDefault="00BA337F" w:rsidP="004C63BB">
      <w:pPr>
        <w:pStyle w:val="Paragrafoelenco"/>
        <w:numPr>
          <w:ilvl w:val="0"/>
          <w:numId w:val="29"/>
        </w:numPr>
        <w:autoSpaceDE w:val="0"/>
        <w:autoSpaceDN w:val="0"/>
        <w:adjustRightInd w:val="0"/>
        <w:spacing w:after="0" w:line="240" w:lineRule="auto"/>
        <w:jc w:val="both"/>
        <w:rPr>
          <w:rFonts w:asciiTheme="minorHAnsi" w:hAnsiTheme="minorHAnsi" w:cs="Times New Roman"/>
          <w:b/>
          <w:bCs/>
          <w:color w:val="000000"/>
          <w:sz w:val="24"/>
          <w:szCs w:val="24"/>
        </w:rPr>
      </w:pPr>
      <w:r w:rsidRPr="00CA6C40">
        <w:rPr>
          <w:rFonts w:asciiTheme="minorHAnsi" w:hAnsiTheme="minorHAnsi" w:cs="Times New Roman"/>
          <w:sz w:val="24"/>
          <w:szCs w:val="24"/>
        </w:rPr>
        <w:t>Domande a risposta semi-aperta</w:t>
      </w:r>
    </w:p>
    <w:p w:rsidR="00BA337F" w:rsidRPr="00CA6C40" w:rsidRDefault="00BA337F" w:rsidP="004C63BB">
      <w:pPr>
        <w:pStyle w:val="Paragrafoelenco"/>
        <w:numPr>
          <w:ilvl w:val="0"/>
          <w:numId w:val="29"/>
        </w:numPr>
        <w:autoSpaceDE w:val="0"/>
        <w:autoSpaceDN w:val="0"/>
        <w:adjustRightInd w:val="0"/>
        <w:spacing w:after="0" w:line="240" w:lineRule="auto"/>
        <w:jc w:val="both"/>
        <w:rPr>
          <w:rFonts w:asciiTheme="minorHAnsi" w:hAnsiTheme="minorHAnsi" w:cs="Times New Roman"/>
          <w:b/>
          <w:bCs/>
          <w:color w:val="000000"/>
          <w:sz w:val="24"/>
          <w:szCs w:val="24"/>
        </w:rPr>
      </w:pPr>
      <w:r w:rsidRPr="00CA6C40">
        <w:rPr>
          <w:rFonts w:asciiTheme="minorHAnsi" w:hAnsiTheme="minorHAnsi" w:cs="Times New Roman"/>
          <w:sz w:val="24"/>
          <w:szCs w:val="24"/>
        </w:rPr>
        <w:t>Ricerca dell’elemento estraneo</w:t>
      </w:r>
    </w:p>
    <w:p w:rsidR="00BA337F" w:rsidRPr="00CA6C40" w:rsidRDefault="00BA337F" w:rsidP="004C63BB">
      <w:pPr>
        <w:pStyle w:val="Paragrafoelenco"/>
        <w:numPr>
          <w:ilvl w:val="0"/>
          <w:numId w:val="29"/>
        </w:numPr>
        <w:autoSpaceDE w:val="0"/>
        <w:autoSpaceDN w:val="0"/>
        <w:adjustRightInd w:val="0"/>
        <w:spacing w:after="0" w:line="240" w:lineRule="auto"/>
        <w:jc w:val="both"/>
        <w:rPr>
          <w:rFonts w:asciiTheme="minorHAnsi" w:hAnsiTheme="minorHAnsi" w:cs="Times New Roman"/>
          <w:sz w:val="24"/>
          <w:szCs w:val="24"/>
        </w:rPr>
      </w:pPr>
      <w:r w:rsidRPr="00CA6C40">
        <w:rPr>
          <w:rFonts w:asciiTheme="minorHAnsi" w:hAnsiTheme="minorHAnsi" w:cs="Times New Roman"/>
          <w:sz w:val="24"/>
          <w:szCs w:val="24"/>
        </w:rPr>
        <w:t>Disegno/completamento schema</w:t>
      </w:r>
    </w:p>
    <w:p w:rsidR="004C63BB" w:rsidRPr="00CA6C40" w:rsidRDefault="004C63BB" w:rsidP="004C63BB">
      <w:pPr>
        <w:pStyle w:val="Paragrafoelenco"/>
        <w:numPr>
          <w:ilvl w:val="0"/>
          <w:numId w:val="29"/>
        </w:numPr>
        <w:autoSpaceDE w:val="0"/>
        <w:autoSpaceDN w:val="0"/>
        <w:adjustRightInd w:val="0"/>
        <w:spacing w:after="0" w:line="240" w:lineRule="auto"/>
        <w:jc w:val="both"/>
        <w:rPr>
          <w:rFonts w:asciiTheme="minorHAnsi" w:hAnsiTheme="minorHAnsi" w:cs="Times New Roman"/>
          <w:b/>
          <w:bCs/>
          <w:color w:val="000000"/>
          <w:sz w:val="24"/>
          <w:szCs w:val="24"/>
        </w:rPr>
      </w:pPr>
      <w:r w:rsidRPr="00CA6C40">
        <w:rPr>
          <w:rFonts w:asciiTheme="minorHAnsi" w:hAnsiTheme="minorHAnsi" w:cs="Times New Roman"/>
          <w:sz w:val="24"/>
          <w:szCs w:val="24"/>
        </w:rPr>
        <w:t>Rubriche di valutazione</w:t>
      </w:r>
    </w:p>
    <w:p w:rsidR="00A731BF" w:rsidRPr="00CA6C40" w:rsidRDefault="00A731BF" w:rsidP="00963024">
      <w:pPr>
        <w:pStyle w:val="Default"/>
        <w:jc w:val="both"/>
        <w:rPr>
          <w:rFonts w:asciiTheme="minorHAnsi" w:hAnsiTheme="minorHAnsi"/>
          <w:color w:val="auto"/>
        </w:rPr>
      </w:pPr>
    </w:p>
    <w:p w:rsidR="00A731BF" w:rsidRDefault="00A731BF" w:rsidP="00963024">
      <w:pPr>
        <w:jc w:val="both"/>
        <w:rPr>
          <w:rFonts w:asciiTheme="minorHAnsi" w:hAnsiTheme="minorHAnsi"/>
        </w:rPr>
      </w:pPr>
    </w:p>
    <w:p w:rsidR="005B6BA8" w:rsidRDefault="005B6BA8" w:rsidP="00963024">
      <w:pPr>
        <w:jc w:val="both"/>
        <w:rPr>
          <w:rFonts w:asciiTheme="minorHAnsi" w:hAnsiTheme="minorHAnsi"/>
        </w:rPr>
      </w:pPr>
    </w:p>
    <w:p w:rsidR="005B6BA8" w:rsidRDefault="005B6BA8" w:rsidP="00963024">
      <w:pPr>
        <w:jc w:val="both"/>
        <w:rPr>
          <w:rFonts w:asciiTheme="minorHAnsi" w:hAnsiTheme="minorHAnsi"/>
        </w:rPr>
      </w:pPr>
    </w:p>
    <w:p w:rsidR="005B6BA8" w:rsidRDefault="005B6BA8" w:rsidP="00963024">
      <w:pPr>
        <w:jc w:val="both"/>
        <w:rPr>
          <w:rFonts w:asciiTheme="minorHAnsi" w:hAnsiTheme="minorHAnsi"/>
        </w:rPr>
      </w:pPr>
    </w:p>
    <w:p w:rsidR="005B6BA8" w:rsidRDefault="005B6BA8" w:rsidP="00963024">
      <w:pPr>
        <w:jc w:val="both"/>
        <w:rPr>
          <w:rFonts w:asciiTheme="minorHAnsi" w:hAnsiTheme="minorHAnsi"/>
        </w:rPr>
      </w:pPr>
    </w:p>
    <w:p w:rsidR="005B6BA8" w:rsidRDefault="005B6BA8" w:rsidP="00963024">
      <w:pPr>
        <w:jc w:val="both"/>
        <w:rPr>
          <w:rFonts w:asciiTheme="minorHAnsi" w:hAnsiTheme="minorHAnsi"/>
        </w:rPr>
      </w:pPr>
    </w:p>
    <w:p w:rsidR="005B6BA8" w:rsidRDefault="005B6BA8" w:rsidP="00963024">
      <w:pPr>
        <w:jc w:val="both"/>
        <w:rPr>
          <w:rFonts w:asciiTheme="minorHAnsi" w:hAnsiTheme="minorHAnsi"/>
        </w:rPr>
      </w:pPr>
    </w:p>
    <w:p w:rsidR="005B6BA8" w:rsidRDefault="005B6BA8" w:rsidP="00963024">
      <w:pPr>
        <w:jc w:val="both"/>
        <w:rPr>
          <w:rFonts w:asciiTheme="minorHAnsi" w:hAnsiTheme="minorHAnsi"/>
        </w:rPr>
      </w:pPr>
    </w:p>
    <w:p w:rsidR="005B6BA8" w:rsidRDefault="005B6BA8" w:rsidP="00963024">
      <w:pPr>
        <w:jc w:val="both"/>
        <w:rPr>
          <w:rFonts w:asciiTheme="minorHAnsi" w:hAnsiTheme="minorHAnsi"/>
        </w:rPr>
      </w:pPr>
    </w:p>
    <w:p w:rsidR="005B6BA8" w:rsidRDefault="005B6BA8" w:rsidP="00963024">
      <w:pPr>
        <w:jc w:val="both"/>
        <w:rPr>
          <w:rFonts w:asciiTheme="minorHAnsi" w:hAnsiTheme="minorHAnsi"/>
        </w:rPr>
      </w:pPr>
    </w:p>
    <w:p w:rsidR="005B6BA8" w:rsidRDefault="005B6BA8" w:rsidP="00963024">
      <w:pPr>
        <w:jc w:val="both"/>
        <w:rPr>
          <w:rFonts w:asciiTheme="minorHAnsi" w:hAnsiTheme="minorHAnsi"/>
        </w:rPr>
      </w:pPr>
    </w:p>
    <w:p w:rsidR="005B6BA8" w:rsidRDefault="005B6BA8" w:rsidP="00963024">
      <w:pPr>
        <w:jc w:val="both"/>
        <w:rPr>
          <w:rFonts w:asciiTheme="minorHAnsi" w:hAnsiTheme="minorHAnsi"/>
        </w:rPr>
      </w:pPr>
    </w:p>
    <w:p w:rsidR="005B6BA8" w:rsidRPr="00CA6C40" w:rsidRDefault="005B6BA8" w:rsidP="00963024">
      <w:pPr>
        <w:jc w:val="both"/>
        <w:rPr>
          <w:rFonts w:asciiTheme="minorHAnsi" w:hAnsiTheme="minorHAnsi"/>
        </w:rPr>
        <w:sectPr w:rsidR="005B6BA8" w:rsidRPr="00CA6C40">
          <w:footerReference w:type="default" r:id="rId8"/>
          <w:footnotePr>
            <w:pos w:val="beneathText"/>
          </w:footnotePr>
          <w:pgSz w:w="12240" w:h="15840"/>
          <w:pgMar w:top="915" w:right="1134" w:bottom="1134" w:left="1134" w:header="720" w:footer="720" w:gutter="0"/>
          <w:cols w:space="720"/>
          <w:docGrid w:linePitch="360"/>
        </w:sectPr>
      </w:pPr>
    </w:p>
    <w:p w:rsidR="002071EA" w:rsidRPr="00CA6C40" w:rsidRDefault="00A731BF" w:rsidP="00963024">
      <w:pPr>
        <w:pStyle w:val="Default"/>
        <w:tabs>
          <w:tab w:val="left" w:pos="540"/>
        </w:tabs>
        <w:jc w:val="both"/>
        <w:outlineLvl w:val="0"/>
        <w:rPr>
          <w:rFonts w:asciiTheme="minorHAnsi" w:hAnsiTheme="minorHAnsi"/>
          <w:b/>
          <w:color w:val="auto"/>
        </w:rPr>
      </w:pPr>
      <w:r w:rsidRPr="00CA6C40">
        <w:rPr>
          <w:rFonts w:asciiTheme="minorHAnsi" w:hAnsiTheme="minorHAnsi"/>
          <w:color w:val="auto"/>
        </w:rPr>
        <w:lastRenderedPageBreak/>
        <w:br/>
      </w:r>
      <w:r w:rsidR="00924B1D">
        <w:rPr>
          <w:rFonts w:asciiTheme="minorHAnsi" w:hAnsiTheme="minorHAnsi"/>
          <w:b/>
          <w:color w:val="auto"/>
        </w:rPr>
        <w:t>8</w:t>
      </w:r>
      <w:r w:rsidR="002071EA" w:rsidRPr="00CA6C40">
        <w:rPr>
          <w:rFonts w:asciiTheme="minorHAnsi" w:hAnsiTheme="minorHAnsi"/>
          <w:color w:val="auto"/>
        </w:rPr>
        <w:t xml:space="preserve">. </w:t>
      </w:r>
      <w:r w:rsidR="002071EA" w:rsidRPr="00CA6C40">
        <w:rPr>
          <w:rFonts w:asciiTheme="minorHAnsi" w:hAnsiTheme="minorHAnsi"/>
          <w:color w:val="auto"/>
        </w:rPr>
        <w:tab/>
      </w:r>
      <w:r w:rsidR="002071EA" w:rsidRPr="00CA6C40">
        <w:rPr>
          <w:rFonts w:asciiTheme="minorHAnsi" w:hAnsiTheme="minorHAnsi"/>
          <w:b/>
          <w:color w:val="auto"/>
        </w:rPr>
        <w:t>COMPETENZE DI CITTADINANZA</w:t>
      </w:r>
    </w:p>
    <w:p w:rsidR="002071EA" w:rsidRPr="00CA6C40" w:rsidRDefault="002071EA" w:rsidP="00963024">
      <w:pPr>
        <w:pStyle w:val="Default"/>
        <w:jc w:val="both"/>
        <w:rPr>
          <w:rFonts w:asciiTheme="minorHAnsi" w:hAnsiTheme="minorHAnsi"/>
          <w:b/>
          <w:color w:val="auto"/>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12"/>
      </w:tblGrid>
      <w:tr w:rsidR="002071EA" w:rsidRPr="00CA6C40" w:rsidTr="00080769">
        <w:tc>
          <w:tcPr>
            <w:tcW w:w="10112" w:type="dxa"/>
          </w:tcPr>
          <w:p w:rsidR="002071EA" w:rsidRPr="00CA6C40" w:rsidRDefault="002071EA" w:rsidP="00963024">
            <w:pPr>
              <w:pStyle w:val="Default"/>
              <w:jc w:val="both"/>
              <w:rPr>
                <w:rFonts w:asciiTheme="minorHAnsi" w:hAnsiTheme="minorHAnsi"/>
                <w:color w:val="auto"/>
              </w:rPr>
            </w:pPr>
            <w:r w:rsidRPr="00CA6C40">
              <w:rPr>
                <w:rFonts w:asciiTheme="minorHAnsi" w:hAnsiTheme="minorHAnsi"/>
                <w:color w:val="auto"/>
              </w:rPr>
              <w:t>Quale specifico contributo può offrire la disciplina per lo sviluppo delle competenze chiave di citt</w:t>
            </w:r>
            <w:r w:rsidR="004C63BB" w:rsidRPr="00CA6C40">
              <w:rPr>
                <w:rFonts w:asciiTheme="minorHAnsi" w:hAnsiTheme="minorHAnsi"/>
                <w:color w:val="auto"/>
              </w:rPr>
              <w:t>adinanza</w:t>
            </w:r>
            <w:r w:rsidRPr="00CA6C40">
              <w:rPr>
                <w:rFonts w:asciiTheme="minorHAnsi" w:hAnsiTheme="minorHAnsi"/>
                <w:color w:val="auto"/>
              </w:rPr>
              <w:t xml:space="preserve">. </w:t>
            </w:r>
          </w:p>
          <w:p w:rsidR="002071EA" w:rsidRPr="00CA6C40" w:rsidRDefault="002071EA" w:rsidP="00963024">
            <w:pPr>
              <w:pStyle w:val="Default"/>
              <w:jc w:val="both"/>
              <w:rPr>
                <w:rFonts w:asciiTheme="minorHAnsi" w:hAnsiTheme="minorHAnsi"/>
                <w:color w:val="auto"/>
              </w:rPr>
            </w:pPr>
            <w:r w:rsidRPr="00CA6C40">
              <w:rPr>
                <w:rFonts w:asciiTheme="minorHAnsi" w:hAnsiTheme="minorHAnsi"/>
                <w:color w:val="auto"/>
              </w:rPr>
              <w:t>Formulare delle ipotesi operative, indicando attività e metodologie didattiche per alcune o tutte le competenze qui elencate (*)</w:t>
            </w:r>
          </w:p>
        </w:tc>
      </w:tr>
      <w:tr w:rsidR="002071EA" w:rsidRPr="00CA6C40" w:rsidTr="00080769">
        <w:tc>
          <w:tcPr>
            <w:tcW w:w="10112" w:type="dxa"/>
          </w:tcPr>
          <w:p w:rsidR="002071EA" w:rsidRPr="00CA6C40" w:rsidRDefault="002071EA" w:rsidP="00963024">
            <w:pPr>
              <w:pStyle w:val="Default"/>
              <w:ind w:left="360"/>
              <w:jc w:val="both"/>
              <w:rPr>
                <w:rFonts w:asciiTheme="minorHAnsi" w:hAnsiTheme="minorHAnsi"/>
                <w:color w:val="auto"/>
              </w:rPr>
            </w:pPr>
          </w:p>
          <w:p w:rsidR="002071EA" w:rsidRPr="00CA6C40" w:rsidRDefault="002071EA" w:rsidP="00963024">
            <w:pPr>
              <w:pStyle w:val="Default"/>
              <w:numPr>
                <w:ilvl w:val="0"/>
                <w:numId w:val="19"/>
              </w:numPr>
              <w:suppressAutoHyphens w:val="0"/>
              <w:autoSpaceDN w:val="0"/>
              <w:adjustRightInd w:val="0"/>
              <w:jc w:val="both"/>
              <w:rPr>
                <w:rFonts w:asciiTheme="minorHAnsi" w:hAnsiTheme="minorHAnsi"/>
                <w:b/>
                <w:color w:val="auto"/>
              </w:rPr>
            </w:pPr>
            <w:r w:rsidRPr="00CA6C40">
              <w:rPr>
                <w:rFonts w:asciiTheme="minorHAnsi" w:hAnsiTheme="minorHAnsi"/>
                <w:b/>
                <w:color w:val="auto"/>
              </w:rPr>
              <w:t>IMPARARE A IMPARARE</w:t>
            </w:r>
          </w:p>
          <w:p w:rsidR="002071EA" w:rsidRPr="00CA6C40" w:rsidRDefault="002071EA" w:rsidP="00963024">
            <w:pPr>
              <w:pStyle w:val="Default"/>
              <w:numPr>
                <w:ilvl w:val="0"/>
                <w:numId w:val="19"/>
              </w:numPr>
              <w:suppressAutoHyphens w:val="0"/>
              <w:autoSpaceDN w:val="0"/>
              <w:adjustRightInd w:val="0"/>
              <w:jc w:val="both"/>
              <w:rPr>
                <w:rFonts w:asciiTheme="minorHAnsi" w:hAnsiTheme="minorHAnsi"/>
                <w:b/>
                <w:color w:val="auto"/>
              </w:rPr>
            </w:pPr>
            <w:r w:rsidRPr="00CA6C40">
              <w:rPr>
                <w:rFonts w:asciiTheme="minorHAnsi" w:hAnsiTheme="minorHAnsi"/>
                <w:b/>
                <w:color w:val="auto"/>
              </w:rPr>
              <w:t>PROGETTARE</w:t>
            </w:r>
          </w:p>
          <w:p w:rsidR="002071EA" w:rsidRPr="00CA6C40" w:rsidRDefault="002071EA" w:rsidP="00963024">
            <w:pPr>
              <w:pStyle w:val="Default"/>
              <w:numPr>
                <w:ilvl w:val="0"/>
                <w:numId w:val="19"/>
              </w:numPr>
              <w:suppressAutoHyphens w:val="0"/>
              <w:autoSpaceDN w:val="0"/>
              <w:adjustRightInd w:val="0"/>
              <w:jc w:val="both"/>
              <w:rPr>
                <w:rFonts w:asciiTheme="minorHAnsi" w:hAnsiTheme="minorHAnsi"/>
                <w:b/>
                <w:color w:val="auto"/>
              </w:rPr>
            </w:pPr>
            <w:r w:rsidRPr="00CA6C40">
              <w:rPr>
                <w:rFonts w:asciiTheme="minorHAnsi" w:hAnsiTheme="minorHAnsi"/>
                <w:b/>
                <w:color w:val="auto"/>
              </w:rPr>
              <w:t>RISOLVERE PROBLEMI</w:t>
            </w:r>
          </w:p>
          <w:p w:rsidR="002071EA" w:rsidRPr="00CA6C40" w:rsidRDefault="002071EA" w:rsidP="00963024">
            <w:pPr>
              <w:pStyle w:val="Default"/>
              <w:numPr>
                <w:ilvl w:val="0"/>
                <w:numId w:val="19"/>
              </w:numPr>
              <w:suppressAutoHyphens w:val="0"/>
              <w:autoSpaceDN w:val="0"/>
              <w:adjustRightInd w:val="0"/>
              <w:jc w:val="both"/>
              <w:rPr>
                <w:rFonts w:asciiTheme="minorHAnsi" w:hAnsiTheme="minorHAnsi"/>
                <w:b/>
                <w:color w:val="auto"/>
              </w:rPr>
            </w:pPr>
            <w:r w:rsidRPr="00CA6C40">
              <w:rPr>
                <w:rFonts w:asciiTheme="minorHAnsi" w:hAnsiTheme="minorHAnsi"/>
                <w:b/>
                <w:color w:val="auto"/>
              </w:rPr>
              <w:t>INDIVIDUARE COLLEGAMENTI E RELAZIONI</w:t>
            </w:r>
          </w:p>
          <w:p w:rsidR="002071EA" w:rsidRPr="00CA6C40" w:rsidRDefault="002071EA" w:rsidP="00963024">
            <w:pPr>
              <w:pStyle w:val="Default"/>
              <w:numPr>
                <w:ilvl w:val="0"/>
                <w:numId w:val="19"/>
              </w:numPr>
              <w:suppressAutoHyphens w:val="0"/>
              <w:autoSpaceDN w:val="0"/>
              <w:adjustRightInd w:val="0"/>
              <w:jc w:val="both"/>
              <w:rPr>
                <w:rFonts w:asciiTheme="minorHAnsi" w:hAnsiTheme="minorHAnsi"/>
                <w:b/>
                <w:color w:val="auto"/>
              </w:rPr>
            </w:pPr>
            <w:r w:rsidRPr="00CA6C40">
              <w:rPr>
                <w:rFonts w:asciiTheme="minorHAnsi" w:hAnsiTheme="minorHAnsi"/>
                <w:b/>
                <w:color w:val="auto"/>
              </w:rPr>
              <w:t>ACQUISIRE E INTERPRETARE LE INFORMAZIONI</w:t>
            </w:r>
          </w:p>
          <w:p w:rsidR="002071EA" w:rsidRPr="00CA6C40" w:rsidRDefault="002071EA" w:rsidP="00963024">
            <w:pPr>
              <w:pStyle w:val="Default"/>
              <w:numPr>
                <w:ilvl w:val="0"/>
                <w:numId w:val="19"/>
              </w:numPr>
              <w:suppressAutoHyphens w:val="0"/>
              <w:autoSpaceDN w:val="0"/>
              <w:adjustRightInd w:val="0"/>
              <w:jc w:val="both"/>
              <w:rPr>
                <w:rFonts w:asciiTheme="minorHAnsi" w:hAnsiTheme="minorHAnsi"/>
                <w:b/>
                <w:color w:val="auto"/>
              </w:rPr>
            </w:pPr>
            <w:r w:rsidRPr="00CA6C40">
              <w:rPr>
                <w:rFonts w:asciiTheme="minorHAnsi" w:hAnsiTheme="minorHAnsi"/>
                <w:b/>
                <w:color w:val="auto"/>
              </w:rPr>
              <w:t>COMUNICARE</w:t>
            </w:r>
          </w:p>
          <w:p w:rsidR="002071EA" w:rsidRPr="00CA6C40" w:rsidRDefault="002071EA" w:rsidP="00963024">
            <w:pPr>
              <w:pStyle w:val="Default"/>
              <w:numPr>
                <w:ilvl w:val="0"/>
                <w:numId w:val="19"/>
              </w:numPr>
              <w:suppressAutoHyphens w:val="0"/>
              <w:autoSpaceDN w:val="0"/>
              <w:adjustRightInd w:val="0"/>
              <w:jc w:val="both"/>
              <w:rPr>
                <w:rFonts w:asciiTheme="minorHAnsi" w:hAnsiTheme="minorHAnsi"/>
                <w:b/>
                <w:color w:val="auto"/>
              </w:rPr>
            </w:pPr>
            <w:r w:rsidRPr="00CA6C40">
              <w:rPr>
                <w:rFonts w:asciiTheme="minorHAnsi" w:hAnsiTheme="minorHAnsi"/>
                <w:b/>
                <w:color w:val="auto"/>
              </w:rPr>
              <w:t>COLLABORARE E PARTECIPARE</w:t>
            </w:r>
          </w:p>
          <w:p w:rsidR="002071EA" w:rsidRPr="00CA6C40" w:rsidRDefault="002071EA" w:rsidP="00963024">
            <w:pPr>
              <w:pStyle w:val="Default"/>
              <w:numPr>
                <w:ilvl w:val="0"/>
                <w:numId w:val="19"/>
              </w:numPr>
              <w:suppressAutoHyphens w:val="0"/>
              <w:autoSpaceDN w:val="0"/>
              <w:adjustRightInd w:val="0"/>
              <w:jc w:val="both"/>
              <w:rPr>
                <w:rFonts w:asciiTheme="minorHAnsi" w:hAnsiTheme="minorHAnsi"/>
                <w:b/>
                <w:color w:val="auto"/>
              </w:rPr>
            </w:pPr>
            <w:r w:rsidRPr="00CA6C40">
              <w:rPr>
                <w:rFonts w:asciiTheme="minorHAnsi" w:hAnsiTheme="minorHAnsi"/>
                <w:b/>
                <w:color w:val="auto"/>
              </w:rPr>
              <w:t>AGIRE IN MODO AUTONOMO E RESPONSABILE</w:t>
            </w:r>
          </w:p>
          <w:p w:rsidR="002071EA" w:rsidRPr="00CA6C40" w:rsidRDefault="002071EA" w:rsidP="00963024">
            <w:pPr>
              <w:pStyle w:val="Default"/>
              <w:ind w:left="360"/>
              <w:jc w:val="both"/>
              <w:rPr>
                <w:rFonts w:asciiTheme="minorHAnsi" w:hAnsiTheme="minorHAnsi"/>
                <w:color w:val="auto"/>
              </w:rPr>
            </w:pPr>
          </w:p>
        </w:tc>
      </w:tr>
    </w:tbl>
    <w:p w:rsidR="002071EA" w:rsidRPr="00CA6C40" w:rsidRDefault="002071EA" w:rsidP="00963024">
      <w:pPr>
        <w:pStyle w:val="Default"/>
        <w:jc w:val="both"/>
        <w:rPr>
          <w:rFonts w:asciiTheme="minorHAnsi" w:hAnsiTheme="minorHAnsi"/>
          <w:color w:val="auto"/>
        </w:rPr>
      </w:pPr>
    </w:p>
    <w:p w:rsidR="002071EA" w:rsidRPr="00CA6C40" w:rsidRDefault="002071EA" w:rsidP="00963024">
      <w:pPr>
        <w:pStyle w:val="Default"/>
        <w:jc w:val="both"/>
        <w:rPr>
          <w:rFonts w:asciiTheme="minorHAnsi" w:hAnsiTheme="minorHAnsi"/>
          <w:color w:val="auto"/>
        </w:rPr>
      </w:pPr>
      <w:r w:rsidRPr="00CA6C40">
        <w:rPr>
          <w:rFonts w:asciiTheme="minorHAnsi" w:hAnsiTheme="minorHAnsi"/>
          <w:color w:val="auto"/>
        </w:rPr>
        <w:t xml:space="preserve">(*) Fare riferimento al  </w:t>
      </w:r>
      <w:r w:rsidRPr="00CA6C40">
        <w:rPr>
          <w:rFonts w:asciiTheme="minorHAnsi" w:hAnsiTheme="minorHAnsi"/>
          <w:i/>
          <w:color w:val="auto"/>
        </w:rPr>
        <w:t xml:space="preserve">Curricolo d’ Istituto </w:t>
      </w:r>
      <w:r w:rsidRPr="00CA6C40">
        <w:rPr>
          <w:rFonts w:asciiTheme="minorHAnsi" w:hAnsiTheme="minorHAnsi"/>
          <w:color w:val="auto"/>
        </w:rPr>
        <w:t>e ai lavori del Dipartimento.</w:t>
      </w:r>
    </w:p>
    <w:p w:rsidR="002071EA" w:rsidRPr="00CA6C40" w:rsidRDefault="002071EA" w:rsidP="00963024">
      <w:pPr>
        <w:pStyle w:val="Default"/>
        <w:jc w:val="both"/>
        <w:rPr>
          <w:rFonts w:asciiTheme="minorHAnsi" w:hAnsiTheme="minorHAnsi"/>
          <w:color w:val="auto"/>
        </w:rPr>
      </w:pPr>
    </w:p>
    <w:p w:rsidR="002071EA" w:rsidRPr="00CA6C40" w:rsidRDefault="002071EA" w:rsidP="00963024">
      <w:pPr>
        <w:pStyle w:val="Default"/>
        <w:jc w:val="both"/>
        <w:rPr>
          <w:rFonts w:asciiTheme="minorHAnsi" w:hAnsiTheme="minorHAnsi"/>
          <w:color w:val="auto"/>
        </w:rPr>
      </w:pPr>
    </w:p>
    <w:p w:rsidR="00A731BF" w:rsidRPr="00CA6C40" w:rsidRDefault="00A731BF" w:rsidP="00963024">
      <w:pPr>
        <w:pStyle w:val="Default"/>
        <w:jc w:val="both"/>
        <w:rPr>
          <w:rFonts w:asciiTheme="minorHAnsi" w:hAnsiTheme="minorHAnsi"/>
          <w:color w:val="auto"/>
        </w:rPr>
      </w:pPr>
    </w:p>
    <w:p w:rsidR="00E751FD" w:rsidRPr="00CA6C40" w:rsidRDefault="006A1A52" w:rsidP="00E751FD">
      <w:pPr>
        <w:pStyle w:val="Default"/>
        <w:rPr>
          <w:rFonts w:asciiTheme="minorHAnsi" w:hAnsiTheme="minorHAnsi"/>
          <w:b/>
          <w:color w:val="auto"/>
        </w:rPr>
      </w:pPr>
      <w:r w:rsidRPr="00CA6C40">
        <w:rPr>
          <w:rFonts w:asciiTheme="minorHAnsi" w:hAnsiTheme="minorHAnsi"/>
          <w:b/>
          <w:color w:val="auto"/>
        </w:rPr>
        <w:t>Cagnano V</w:t>
      </w:r>
      <w:r w:rsidR="00E751FD" w:rsidRPr="00CA6C40">
        <w:rPr>
          <w:rFonts w:asciiTheme="minorHAnsi" w:hAnsiTheme="minorHAnsi"/>
          <w:b/>
          <w:color w:val="auto"/>
        </w:rPr>
        <w:t>, ________________</w:t>
      </w:r>
    </w:p>
    <w:p w:rsidR="00E751FD" w:rsidRPr="00CA6C40" w:rsidRDefault="00E751FD" w:rsidP="004C63BB">
      <w:pPr>
        <w:pStyle w:val="Default"/>
        <w:jc w:val="center"/>
        <w:rPr>
          <w:rFonts w:asciiTheme="minorHAnsi" w:hAnsiTheme="minorHAnsi"/>
          <w:b/>
          <w:color w:val="auto"/>
        </w:rPr>
      </w:pPr>
    </w:p>
    <w:p w:rsidR="00A731BF" w:rsidRPr="00CA6C40" w:rsidRDefault="00A731BF" w:rsidP="004C63BB">
      <w:pPr>
        <w:pStyle w:val="Default"/>
        <w:jc w:val="center"/>
        <w:rPr>
          <w:rFonts w:asciiTheme="minorHAnsi" w:hAnsiTheme="minorHAnsi"/>
          <w:b/>
          <w:color w:val="auto"/>
        </w:rPr>
      </w:pPr>
      <w:r w:rsidRPr="00CA6C40">
        <w:rPr>
          <w:rFonts w:asciiTheme="minorHAnsi" w:hAnsiTheme="minorHAnsi"/>
          <w:b/>
          <w:color w:val="auto"/>
        </w:rPr>
        <w:t>Il docente</w:t>
      </w:r>
    </w:p>
    <w:p w:rsidR="004C63BB" w:rsidRPr="00CA6C40" w:rsidRDefault="004C63BB" w:rsidP="00E751FD">
      <w:pPr>
        <w:pStyle w:val="Default"/>
        <w:rPr>
          <w:rFonts w:asciiTheme="minorHAnsi" w:hAnsiTheme="minorHAnsi"/>
          <w:b/>
          <w:color w:val="auto"/>
        </w:rPr>
      </w:pPr>
    </w:p>
    <w:p w:rsidR="004C63BB" w:rsidRPr="00CA6C40" w:rsidRDefault="004C63BB" w:rsidP="004C63BB">
      <w:pPr>
        <w:pStyle w:val="Default"/>
        <w:jc w:val="right"/>
        <w:rPr>
          <w:rFonts w:asciiTheme="minorHAnsi" w:hAnsiTheme="minorHAnsi"/>
          <w:b/>
          <w:color w:val="auto"/>
        </w:rPr>
      </w:pPr>
      <w:r w:rsidRPr="00CA6C40">
        <w:rPr>
          <w:rFonts w:asciiTheme="minorHAnsi" w:hAnsiTheme="minorHAnsi"/>
          <w:b/>
          <w:color w:val="auto"/>
        </w:rPr>
        <w:t xml:space="preserve"> _________________________________</w:t>
      </w:r>
    </w:p>
    <w:p w:rsidR="004C63BB" w:rsidRPr="00CA6C40" w:rsidRDefault="004C63BB" w:rsidP="004C63BB">
      <w:pPr>
        <w:pStyle w:val="Default"/>
        <w:jc w:val="right"/>
        <w:rPr>
          <w:rFonts w:asciiTheme="minorHAnsi" w:hAnsiTheme="minorHAnsi"/>
        </w:rPr>
      </w:pPr>
    </w:p>
    <w:p w:rsidR="00A731BF" w:rsidRPr="00CA6C40" w:rsidRDefault="00A731BF" w:rsidP="00963024">
      <w:pPr>
        <w:pStyle w:val="Default"/>
        <w:jc w:val="both"/>
        <w:rPr>
          <w:rFonts w:asciiTheme="minorHAnsi" w:hAnsiTheme="minorHAnsi"/>
        </w:rPr>
      </w:pPr>
    </w:p>
    <w:p w:rsidR="00A731BF" w:rsidRPr="00CA6C40" w:rsidRDefault="00A731BF" w:rsidP="00963024">
      <w:pPr>
        <w:jc w:val="both"/>
        <w:rPr>
          <w:rFonts w:asciiTheme="minorHAnsi" w:hAnsiTheme="minorHAnsi"/>
        </w:rPr>
      </w:pPr>
    </w:p>
    <w:sectPr w:rsidR="00A731BF" w:rsidRPr="00CA6C40" w:rsidSect="00A447FD">
      <w:footnotePr>
        <w:pos w:val="beneathText"/>
      </w:footnotePr>
      <w:type w:val="continuous"/>
      <w:pgSz w:w="12240" w:h="15840"/>
      <w:pgMar w:top="915"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C60" w:rsidRDefault="00A47C60">
      <w:r>
        <w:separator/>
      </w:r>
    </w:p>
  </w:endnote>
  <w:endnote w:type="continuationSeparator" w:id="1">
    <w:p w:rsidR="00A47C60" w:rsidRDefault="00A47C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1BF" w:rsidRDefault="00B10DBF">
    <w:pPr>
      <w:pStyle w:val="Pidipagina"/>
      <w:ind w:right="360"/>
    </w:pPr>
    <w:r>
      <w:rPr>
        <w:noProof/>
        <w:lang w:eastAsia="it-IT"/>
      </w:rPr>
      <w:pict>
        <v:shapetype id="_x0000_t202" coordsize="21600,21600" o:spt="202" path="m,l,21600r21600,l21600,xe">
          <v:stroke joinstyle="miter"/>
          <v:path gradientshapeok="t" o:connecttype="rect"/>
        </v:shapetype>
        <v:shape id="Text Box 1" o:spid="_x0000_s2049" type="#_x0000_t202" style="position:absolute;margin-left:549.25pt;margin-top:.05pt;width:5.75pt;height:13.5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" stroked="f">
          <v:fill opacity="0"/>
          <v:textbox inset="0,0,0,0">
            <w:txbxContent>
              <w:p w:rsidR="00A731BF" w:rsidRDefault="00B10DBF">
                <w:pPr>
                  <w:pStyle w:val="Pidipagina"/>
                </w:pPr>
                <w:r>
                  <w:rPr>
                    <w:rStyle w:val="Numeropagina"/>
                  </w:rPr>
                  <w:fldChar w:fldCharType="begin"/>
                </w:r>
                <w:r w:rsidR="00A731BF">
                  <w:rPr>
                    <w:rStyle w:val="Numeropagina"/>
                  </w:rPr>
                  <w:instrText xml:space="preserve"> PAGE </w:instrText>
                </w:r>
                <w:r>
                  <w:rPr>
                    <w:rStyle w:val="Numeropagina"/>
                  </w:rPr>
                  <w:fldChar w:fldCharType="separate"/>
                </w:r>
                <w:r w:rsidR="007F7C05">
                  <w:rPr>
                    <w:rStyle w:val="Numeropagina"/>
                    <w:noProof/>
                  </w:rPr>
                  <w:t>1</w:t>
                </w:r>
                <w:r>
                  <w:rPr>
                    <w:rStyle w:val="Numeropagina"/>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C60" w:rsidRDefault="00A47C60">
      <w:r>
        <w:separator/>
      </w:r>
    </w:p>
  </w:footnote>
  <w:footnote w:type="continuationSeparator" w:id="1">
    <w:p w:rsidR="00A47C60" w:rsidRDefault="00A47C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pt;height:11pt" o:bullet="t">
        <v:imagedata r:id="rId1" o:title="BD21301_"/>
      </v:shape>
    </w:pict>
  </w:numPicBullet>
  <w:abstractNum w:abstractNumId="0">
    <w:nsid w:val="00000001"/>
    <w:multiLevelType w:val="multilevel"/>
    <w:tmpl w:val="00000001"/>
    <w:name w:val="WW8Num1"/>
    <w:lvl w:ilvl="0">
      <w:start w:val="1"/>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6650498"/>
    <w:multiLevelType w:val="hybridMultilevel"/>
    <w:tmpl w:val="DDE43780"/>
    <w:lvl w:ilvl="0" w:tplc="79F2BCA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66F10F0"/>
    <w:multiLevelType w:val="hybridMultilevel"/>
    <w:tmpl w:val="C046D52E"/>
    <w:lvl w:ilvl="0" w:tplc="4F54DC98">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EB73EF"/>
    <w:multiLevelType w:val="hybridMultilevel"/>
    <w:tmpl w:val="64464D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5A21ACA"/>
    <w:multiLevelType w:val="hybridMultilevel"/>
    <w:tmpl w:val="D28021AA"/>
    <w:lvl w:ilvl="0" w:tplc="79F2BCA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8F47938"/>
    <w:multiLevelType w:val="hybridMultilevel"/>
    <w:tmpl w:val="E4541128"/>
    <w:lvl w:ilvl="0" w:tplc="4F54DC98">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1C924ACE"/>
    <w:multiLevelType w:val="hybridMultilevel"/>
    <w:tmpl w:val="CDDE7896"/>
    <w:lvl w:ilvl="0" w:tplc="4F54DC98">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CA17195"/>
    <w:multiLevelType w:val="hybridMultilevel"/>
    <w:tmpl w:val="C0F4D9B0"/>
    <w:lvl w:ilvl="0" w:tplc="4F54DC98">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4961D64"/>
    <w:multiLevelType w:val="hybridMultilevel"/>
    <w:tmpl w:val="ECB437A6"/>
    <w:lvl w:ilvl="0" w:tplc="4F54DC98">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8B776A5"/>
    <w:multiLevelType w:val="hybridMultilevel"/>
    <w:tmpl w:val="E7343812"/>
    <w:lvl w:ilvl="0" w:tplc="79F2BCA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9B46C2A"/>
    <w:multiLevelType w:val="hybridMultilevel"/>
    <w:tmpl w:val="8C865690"/>
    <w:lvl w:ilvl="0" w:tplc="79F2BCA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D39624B"/>
    <w:multiLevelType w:val="hybridMultilevel"/>
    <w:tmpl w:val="27E613D2"/>
    <w:lvl w:ilvl="0" w:tplc="4F54DC98">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49627710"/>
    <w:multiLevelType w:val="hybridMultilevel"/>
    <w:tmpl w:val="149E7958"/>
    <w:lvl w:ilvl="0" w:tplc="4F54DC98">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9C2699E"/>
    <w:multiLevelType w:val="hybridMultilevel"/>
    <w:tmpl w:val="448873C0"/>
    <w:lvl w:ilvl="0" w:tplc="4F54DC98">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04E0131"/>
    <w:multiLevelType w:val="hybridMultilevel"/>
    <w:tmpl w:val="C956A41A"/>
    <w:lvl w:ilvl="0" w:tplc="79F2BCA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3FA6823"/>
    <w:multiLevelType w:val="hybridMultilevel"/>
    <w:tmpl w:val="C584D3BE"/>
    <w:lvl w:ilvl="0" w:tplc="79F2BCA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5572C61"/>
    <w:multiLevelType w:val="hybridMultilevel"/>
    <w:tmpl w:val="08D2DBBA"/>
    <w:lvl w:ilvl="0" w:tplc="4F54DC98">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7A05761"/>
    <w:multiLevelType w:val="hybridMultilevel"/>
    <w:tmpl w:val="F9A869EA"/>
    <w:lvl w:ilvl="0" w:tplc="4F54DC98">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F2600C3"/>
    <w:multiLevelType w:val="hybridMultilevel"/>
    <w:tmpl w:val="61A0B5D6"/>
    <w:lvl w:ilvl="0" w:tplc="1A08FB82">
      <w:start w:val="2"/>
      <w:numFmt w:val="decimal"/>
      <w:lvlText w:val="%1."/>
      <w:lvlJc w:val="left"/>
      <w:pPr>
        <w:tabs>
          <w:tab w:val="num" w:pos="170"/>
        </w:tabs>
        <w:ind w:left="284" w:hanging="28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60696EF3"/>
    <w:multiLevelType w:val="hybridMultilevel"/>
    <w:tmpl w:val="3C1C5E06"/>
    <w:lvl w:ilvl="0" w:tplc="79F2BCA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1931C56"/>
    <w:multiLevelType w:val="hybridMultilevel"/>
    <w:tmpl w:val="8AFC60C6"/>
    <w:lvl w:ilvl="0" w:tplc="79F2BCA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9664733"/>
    <w:multiLevelType w:val="hybridMultilevel"/>
    <w:tmpl w:val="689200E2"/>
    <w:lvl w:ilvl="0" w:tplc="4F54DC98">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2AA3878"/>
    <w:multiLevelType w:val="hybridMultilevel"/>
    <w:tmpl w:val="32D213A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76D22571"/>
    <w:multiLevelType w:val="hybridMultilevel"/>
    <w:tmpl w:val="41B4034E"/>
    <w:lvl w:ilvl="0" w:tplc="79F2BCA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9797C87"/>
    <w:multiLevelType w:val="hybridMultilevel"/>
    <w:tmpl w:val="A010F2E2"/>
    <w:lvl w:ilvl="0" w:tplc="4F54DC98">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A49286C"/>
    <w:multiLevelType w:val="hybridMultilevel"/>
    <w:tmpl w:val="DA128512"/>
    <w:lvl w:ilvl="0" w:tplc="79F2BCA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C907F69"/>
    <w:multiLevelType w:val="hybridMultilevel"/>
    <w:tmpl w:val="5770C240"/>
    <w:lvl w:ilvl="0" w:tplc="4F54DC98">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13"/>
  </w:num>
  <w:num w:numId="6">
    <w:abstractNumId w:val="15"/>
  </w:num>
  <w:num w:numId="7">
    <w:abstractNumId w:val="22"/>
  </w:num>
  <w:num w:numId="8">
    <w:abstractNumId w:val="5"/>
  </w:num>
  <w:num w:numId="9">
    <w:abstractNumId w:val="28"/>
  </w:num>
  <w:num w:numId="10">
    <w:abstractNumId w:val="26"/>
  </w:num>
  <w:num w:numId="11">
    <w:abstractNumId w:val="4"/>
  </w:num>
  <w:num w:numId="12">
    <w:abstractNumId w:val="18"/>
  </w:num>
  <w:num w:numId="13">
    <w:abstractNumId w:val="23"/>
  </w:num>
  <w:num w:numId="14">
    <w:abstractNumId w:val="14"/>
  </w:num>
  <w:num w:numId="15">
    <w:abstractNumId w:val="10"/>
  </w:num>
  <w:num w:numId="16">
    <w:abstractNumId w:val="9"/>
  </w:num>
  <w:num w:numId="17">
    <w:abstractNumId w:val="8"/>
  </w:num>
  <w:num w:numId="18">
    <w:abstractNumId w:val="19"/>
  </w:num>
  <w:num w:numId="19">
    <w:abstractNumId w:val="24"/>
  </w:num>
  <w:num w:numId="20">
    <w:abstractNumId w:val="20"/>
  </w:num>
  <w:num w:numId="21">
    <w:abstractNumId w:val="27"/>
  </w:num>
  <w:num w:numId="22">
    <w:abstractNumId w:val="3"/>
  </w:num>
  <w:num w:numId="23">
    <w:abstractNumId w:val="17"/>
  </w:num>
  <w:num w:numId="24">
    <w:abstractNumId w:val="12"/>
  </w:num>
  <w:num w:numId="25">
    <w:abstractNumId w:val="11"/>
  </w:num>
  <w:num w:numId="26">
    <w:abstractNumId w:val="21"/>
  </w:num>
  <w:num w:numId="27">
    <w:abstractNumId w:val="16"/>
  </w:num>
  <w:num w:numId="28">
    <w:abstractNumId w:val="25"/>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8"/>
    <o:shapelayout v:ext="edit">
      <o:idmap v:ext="edit" data="2"/>
    </o:shapelayout>
  </w:hdrShapeDefaults>
  <w:footnotePr>
    <w:pos w:val="beneathText"/>
    <w:footnote w:id="0"/>
    <w:footnote w:id="1"/>
  </w:footnotePr>
  <w:endnotePr>
    <w:endnote w:id="0"/>
    <w:endnote w:id="1"/>
  </w:endnotePr>
  <w:compat/>
  <w:rsids>
    <w:rsidRoot w:val="00167643"/>
    <w:rsid w:val="00076545"/>
    <w:rsid w:val="00080769"/>
    <w:rsid w:val="000962BE"/>
    <w:rsid w:val="000A1D31"/>
    <w:rsid w:val="000C1A88"/>
    <w:rsid w:val="000F3AEB"/>
    <w:rsid w:val="0011764C"/>
    <w:rsid w:val="00167643"/>
    <w:rsid w:val="00167DA0"/>
    <w:rsid w:val="002071EA"/>
    <w:rsid w:val="002438B4"/>
    <w:rsid w:val="002604F9"/>
    <w:rsid w:val="002635F3"/>
    <w:rsid w:val="00304E99"/>
    <w:rsid w:val="00315DA0"/>
    <w:rsid w:val="0044080A"/>
    <w:rsid w:val="004A3A3A"/>
    <w:rsid w:val="004C63BB"/>
    <w:rsid w:val="004E4A14"/>
    <w:rsid w:val="00546499"/>
    <w:rsid w:val="00586DAD"/>
    <w:rsid w:val="005B6BA8"/>
    <w:rsid w:val="005E79A4"/>
    <w:rsid w:val="006138FF"/>
    <w:rsid w:val="006A1A52"/>
    <w:rsid w:val="006B4005"/>
    <w:rsid w:val="0073529A"/>
    <w:rsid w:val="00761670"/>
    <w:rsid w:val="007A13CF"/>
    <w:rsid w:val="007F666C"/>
    <w:rsid w:val="007F7C05"/>
    <w:rsid w:val="008664AB"/>
    <w:rsid w:val="008A2047"/>
    <w:rsid w:val="008A23BD"/>
    <w:rsid w:val="008F170D"/>
    <w:rsid w:val="00924B1D"/>
    <w:rsid w:val="00963024"/>
    <w:rsid w:val="009B04FA"/>
    <w:rsid w:val="009B248D"/>
    <w:rsid w:val="00A447FD"/>
    <w:rsid w:val="00A47C60"/>
    <w:rsid w:val="00A731BF"/>
    <w:rsid w:val="00A85050"/>
    <w:rsid w:val="00AB4A18"/>
    <w:rsid w:val="00AE78DF"/>
    <w:rsid w:val="00B010E3"/>
    <w:rsid w:val="00B10DBF"/>
    <w:rsid w:val="00B5182A"/>
    <w:rsid w:val="00B97BC5"/>
    <w:rsid w:val="00BA337F"/>
    <w:rsid w:val="00BC609F"/>
    <w:rsid w:val="00BD4068"/>
    <w:rsid w:val="00C060BC"/>
    <w:rsid w:val="00C52547"/>
    <w:rsid w:val="00C866ED"/>
    <w:rsid w:val="00CA6C40"/>
    <w:rsid w:val="00CC6A9A"/>
    <w:rsid w:val="00D450BD"/>
    <w:rsid w:val="00DB004C"/>
    <w:rsid w:val="00DC0EE0"/>
    <w:rsid w:val="00E04C87"/>
    <w:rsid w:val="00E251DA"/>
    <w:rsid w:val="00E5060C"/>
    <w:rsid w:val="00E6712C"/>
    <w:rsid w:val="00E751FD"/>
    <w:rsid w:val="00F26393"/>
    <w:rsid w:val="00F32F01"/>
    <w:rsid w:val="00FD0AD2"/>
    <w:rsid w:val="00FD620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47FD"/>
    <w:pPr>
      <w:suppressAutoHyphens/>
    </w:pPr>
    <w:rPr>
      <w:sz w:val="24"/>
      <w:szCs w:val="24"/>
      <w:lang w:eastAsia="ar-SA"/>
    </w:rPr>
  </w:style>
  <w:style w:type="paragraph" w:styleId="Titolo1">
    <w:name w:val="heading 1"/>
    <w:basedOn w:val="Normale"/>
    <w:next w:val="Normale"/>
    <w:link w:val="Titolo1Carattere"/>
    <w:qFormat/>
    <w:rsid w:val="00CA6C40"/>
    <w:pPr>
      <w:keepNext/>
      <w:suppressAutoHyphens w:val="0"/>
      <w:outlineLvl w:val="0"/>
    </w:pPr>
    <w:rPr>
      <w:sz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A447FD"/>
    <w:rPr>
      <w:rFonts w:ascii="Symbol" w:hAnsi="Symbol" w:cs="Symbol"/>
    </w:rPr>
  </w:style>
  <w:style w:type="character" w:customStyle="1" w:styleId="WW8Num2z1">
    <w:name w:val="WW8Num2z1"/>
    <w:rsid w:val="00A447FD"/>
    <w:rPr>
      <w:rFonts w:ascii="Courier New" w:hAnsi="Courier New" w:cs="Courier New"/>
    </w:rPr>
  </w:style>
  <w:style w:type="character" w:customStyle="1" w:styleId="WW8Num2z2">
    <w:name w:val="WW8Num2z2"/>
    <w:rsid w:val="00A447FD"/>
    <w:rPr>
      <w:rFonts w:ascii="Wingdings" w:hAnsi="Wingdings" w:cs="Wingdings"/>
    </w:rPr>
  </w:style>
  <w:style w:type="character" w:customStyle="1" w:styleId="WW8Num3z0">
    <w:name w:val="WW8Num3z0"/>
    <w:rsid w:val="00A447FD"/>
    <w:rPr>
      <w:rFonts w:ascii="Symbol" w:hAnsi="Symbol" w:cs="Symbol"/>
    </w:rPr>
  </w:style>
  <w:style w:type="character" w:styleId="Numeropagina">
    <w:name w:val="page number"/>
    <w:basedOn w:val="Carpredefinitoparagrafo"/>
    <w:semiHidden/>
    <w:rsid w:val="00A447FD"/>
  </w:style>
  <w:style w:type="character" w:customStyle="1" w:styleId="Caratteredinumerazione">
    <w:name w:val="Carattere di numerazione"/>
    <w:rsid w:val="00A447FD"/>
  </w:style>
  <w:style w:type="paragraph" w:styleId="Intestazione">
    <w:name w:val="header"/>
    <w:basedOn w:val="Normale"/>
    <w:next w:val="Corpotesto1"/>
    <w:link w:val="IntestazioneCarattere"/>
    <w:rsid w:val="00A447FD"/>
    <w:pPr>
      <w:keepNext/>
      <w:spacing w:before="240" w:after="120"/>
    </w:pPr>
    <w:rPr>
      <w:rFonts w:ascii="Arial" w:eastAsia="Microsoft YaHei" w:hAnsi="Arial" w:cs="Mangal"/>
      <w:sz w:val="28"/>
      <w:szCs w:val="28"/>
    </w:rPr>
  </w:style>
  <w:style w:type="paragraph" w:customStyle="1" w:styleId="Corpotesto1">
    <w:name w:val="Corpo testo1"/>
    <w:basedOn w:val="Normale"/>
    <w:semiHidden/>
    <w:rsid w:val="00A447FD"/>
    <w:pPr>
      <w:spacing w:after="120"/>
    </w:pPr>
  </w:style>
  <w:style w:type="paragraph" w:styleId="Elenco">
    <w:name w:val="List"/>
    <w:basedOn w:val="Corpotesto1"/>
    <w:semiHidden/>
    <w:rsid w:val="00A447FD"/>
    <w:rPr>
      <w:rFonts w:cs="Mangal"/>
    </w:rPr>
  </w:style>
  <w:style w:type="paragraph" w:styleId="Didascalia">
    <w:name w:val="caption"/>
    <w:basedOn w:val="Normale"/>
    <w:qFormat/>
    <w:rsid w:val="00A447FD"/>
    <w:pPr>
      <w:suppressLineNumbers/>
      <w:spacing w:before="120" w:after="120"/>
    </w:pPr>
    <w:rPr>
      <w:rFonts w:cs="Mangal"/>
      <w:i/>
      <w:iCs/>
    </w:rPr>
  </w:style>
  <w:style w:type="paragraph" w:customStyle="1" w:styleId="Indice">
    <w:name w:val="Indice"/>
    <w:basedOn w:val="Normale"/>
    <w:rsid w:val="00A447FD"/>
    <w:pPr>
      <w:suppressLineNumbers/>
    </w:pPr>
    <w:rPr>
      <w:rFonts w:cs="Mangal"/>
    </w:rPr>
  </w:style>
  <w:style w:type="paragraph" w:customStyle="1" w:styleId="Default">
    <w:name w:val="Default"/>
    <w:rsid w:val="00A447FD"/>
    <w:pPr>
      <w:suppressAutoHyphens/>
      <w:autoSpaceDE w:val="0"/>
    </w:pPr>
    <w:rPr>
      <w:color w:val="000000"/>
      <w:sz w:val="24"/>
      <w:szCs w:val="24"/>
      <w:lang w:eastAsia="ar-SA"/>
    </w:rPr>
  </w:style>
  <w:style w:type="paragraph" w:styleId="Pidipagina">
    <w:name w:val="footer"/>
    <w:basedOn w:val="Normale"/>
    <w:semiHidden/>
    <w:rsid w:val="00A447FD"/>
    <w:pPr>
      <w:tabs>
        <w:tab w:val="center" w:pos="4819"/>
        <w:tab w:val="right" w:pos="9638"/>
      </w:tabs>
    </w:pPr>
  </w:style>
  <w:style w:type="paragraph" w:customStyle="1" w:styleId="Contenutotabella">
    <w:name w:val="Contenuto tabella"/>
    <w:basedOn w:val="Normale"/>
    <w:rsid w:val="00A447FD"/>
    <w:pPr>
      <w:suppressLineNumbers/>
    </w:pPr>
  </w:style>
  <w:style w:type="paragraph" w:customStyle="1" w:styleId="Intestazionetabella">
    <w:name w:val="Intestazione tabella"/>
    <w:basedOn w:val="Contenutotabella"/>
    <w:rsid w:val="00A447FD"/>
    <w:pPr>
      <w:jc w:val="center"/>
    </w:pPr>
    <w:rPr>
      <w:b/>
      <w:bCs/>
    </w:rPr>
  </w:style>
  <w:style w:type="paragraph" w:customStyle="1" w:styleId="Contenutocornice">
    <w:name w:val="Contenuto cornice"/>
    <w:basedOn w:val="Corpotesto1"/>
    <w:rsid w:val="00A447FD"/>
  </w:style>
  <w:style w:type="paragraph" w:styleId="Paragrafoelenco">
    <w:name w:val="List Paragraph"/>
    <w:basedOn w:val="Normale"/>
    <w:uiPriority w:val="99"/>
    <w:qFormat/>
    <w:rsid w:val="00D450BD"/>
    <w:pPr>
      <w:suppressAutoHyphens w:val="0"/>
      <w:spacing w:after="200" w:line="276" w:lineRule="auto"/>
      <w:ind w:left="720"/>
      <w:contextualSpacing/>
    </w:pPr>
    <w:rPr>
      <w:rFonts w:ascii="Calibri" w:eastAsia="Calibri" w:hAnsi="Calibri" w:cs="Arial"/>
      <w:sz w:val="22"/>
      <w:szCs w:val="22"/>
      <w:lang w:eastAsia="en-US"/>
    </w:rPr>
  </w:style>
  <w:style w:type="character" w:customStyle="1" w:styleId="Titolo1Carattere">
    <w:name w:val="Titolo 1 Carattere"/>
    <w:basedOn w:val="Carpredefinitoparagrafo"/>
    <w:link w:val="Titolo1"/>
    <w:rsid w:val="00CA6C40"/>
    <w:rPr>
      <w:sz w:val="28"/>
      <w:szCs w:val="24"/>
    </w:rPr>
  </w:style>
  <w:style w:type="character" w:styleId="Collegamentoipertestuale">
    <w:name w:val="Hyperlink"/>
    <w:rsid w:val="00CA6C40"/>
    <w:rPr>
      <w:color w:val="0000FF"/>
      <w:u w:val="single"/>
    </w:rPr>
  </w:style>
  <w:style w:type="character" w:customStyle="1" w:styleId="IntestazioneCarattere">
    <w:name w:val="Intestazione Carattere"/>
    <w:link w:val="Intestazione"/>
    <w:locked/>
    <w:rsid w:val="00CA6C40"/>
    <w:rPr>
      <w:rFonts w:ascii="Arial" w:eastAsia="Microsoft YaHei" w:hAnsi="Arial" w:cs="Mangal"/>
      <w:sz w:val="28"/>
      <w:szCs w:val="28"/>
      <w:lang w:eastAsia="ar-SA"/>
    </w:rPr>
  </w:style>
  <w:style w:type="character" w:styleId="Enfasicorsivo">
    <w:name w:val="Emphasis"/>
    <w:uiPriority w:val="20"/>
    <w:qFormat/>
    <w:rsid w:val="00CA6C40"/>
    <w:rPr>
      <w:i/>
      <w:iCs/>
    </w:rPr>
  </w:style>
  <w:style w:type="paragraph" w:styleId="Nessunaspaziatura">
    <w:name w:val="No Spacing"/>
    <w:uiPriority w:val="1"/>
    <w:qFormat/>
    <w:rsid w:val="00CA6C40"/>
    <w:rPr>
      <w:sz w:val="24"/>
      <w:szCs w:val="24"/>
    </w:rPr>
  </w:style>
  <w:style w:type="paragraph" w:styleId="Testofumetto">
    <w:name w:val="Balloon Text"/>
    <w:basedOn w:val="Normale"/>
    <w:link w:val="TestofumettoCarattere"/>
    <w:uiPriority w:val="99"/>
    <w:semiHidden/>
    <w:unhideWhenUsed/>
    <w:rsid w:val="005B6BA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6BA8"/>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1211</Words>
  <Characters>6905</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MODELLO DI PROGRAMMAZIONE DISCIPLINARE PER COMPETENZE SCUOLA SECONDARIA DI I GRADO</vt:lpstr>
    </vt:vector>
  </TitlesOfParts>
  <Company>Istituto Comprensivo Montemarciano</Company>
  <LinksUpToDate>false</LinksUpToDate>
  <CharactersWithSpaces>8100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PROGRAMMAZIONE DISCIPLINARE PER COMPETENZE SCUOLA SECONDARIA DI I GRADO</dc:title>
  <dc:creator>stelaa trombetta</dc:creator>
  <cp:lastModifiedBy>Maria</cp:lastModifiedBy>
  <cp:revision>5</cp:revision>
  <cp:lastPrinted>2013-10-24T08:23:00Z</cp:lastPrinted>
  <dcterms:created xsi:type="dcterms:W3CDTF">2019-10-27T17:13:00Z</dcterms:created>
  <dcterms:modified xsi:type="dcterms:W3CDTF">2023-11-05T07:48:00Z</dcterms:modified>
</cp:coreProperties>
</file>